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400" w:rsidRPr="009C568C" w:rsidRDefault="00BB7C6D" w:rsidP="002607E4">
      <w:pPr>
        <w:spacing w:line="240" w:lineRule="auto"/>
        <w:contextualSpacing/>
        <w:jc w:val="both"/>
        <w:rPr>
          <w:rFonts w:ascii="Bell MT" w:hAnsi="Bell MT" w:cs="Times New Roman"/>
          <w:b/>
          <w:sz w:val="28"/>
          <w:szCs w:val="28"/>
        </w:rPr>
      </w:pPr>
      <w:r w:rsidRPr="009C568C">
        <w:rPr>
          <w:rFonts w:ascii="Bell MT" w:hAnsi="Bell MT" w:cs="Times New Roman"/>
          <w:b/>
          <w:sz w:val="28"/>
          <w:szCs w:val="28"/>
        </w:rPr>
        <w:t xml:space="preserve">Performance, Structure, and Functions of Riddle Game in </w:t>
      </w:r>
      <w:proofErr w:type="spellStart"/>
      <w:r w:rsidRPr="009C568C">
        <w:rPr>
          <w:rFonts w:ascii="Bell MT" w:hAnsi="Bell MT" w:cs="Times New Roman"/>
          <w:b/>
          <w:sz w:val="28"/>
          <w:szCs w:val="28"/>
        </w:rPr>
        <w:t>H</w:t>
      </w:r>
      <w:r w:rsidRPr="009C568C">
        <w:rPr>
          <w:rFonts w:ascii="Times New Roman" w:hAnsi="Times New Roman" w:cs="Times New Roman"/>
          <w:b/>
          <w:sz w:val="28"/>
          <w:szCs w:val="28"/>
        </w:rPr>
        <w:t>ə</w:t>
      </w:r>
      <w:r w:rsidRPr="009C568C">
        <w:rPr>
          <w:rFonts w:ascii="Bell MT" w:hAnsi="Bell MT" w:cs="Times New Roman"/>
          <w:b/>
          <w:sz w:val="28"/>
          <w:szCs w:val="28"/>
        </w:rPr>
        <w:t>ba</w:t>
      </w:r>
      <w:proofErr w:type="spellEnd"/>
      <w:r w:rsidRPr="009C568C">
        <w:rPr>
          <w:rFonts w:ascii="Bell MT" w:hAnsi="Bell MT" w:cs="Times New Roman"/>
          <w:b/>
          <w:sz w:val="28"/>
          <w:szCs w:val="28"/>
        </w:rPr>
        <w:t xml:space="preserve"> Community</w:t>
      </w:r>
    </w:p>
    <w:p w:rsidR="002607E4" w:rsidRPr="009C568C" w:rsidRDefault="00BB7C6D" w:rsidP="002607E4">
      <w:pPr>
        <w:spacing w:line="240" w:lineRule="auto"/>
        <w:jc w:val="both"/>
        <w:rPr>
          <w:rFonts w:ascii="Bell MT" w:hAnsi="Bell MT" w:cs="Times New Roman"/>
          <w:b/>
        </w:rPr>
      </w:pPr>
      <w:r w:rsidRPr="009C568C">
        <w:rPr>
          <w:rFonts w:ascii="Bell MT" w:hAnsi="Bell MT" w:cs="Times New Roman"/>
        </w:rPr>
        <w:t xml:space="preserve">Cletus Emmanuel </w:t>
      </w:r>
      <w:proofErr w:type="spellStart"/>
      <w:r w:rsidRPr="009C568C">
        <w:rPr>
          <w:rFonts w:ascii="Bell MT" w:hAnsi="Bell MT" w:cs="Times New Roman"/>
        </w:rPr>
        <w:t>Sharndama</w:t>
      </w:r>
      <w:proofErr w:type="spellEnd"/>
      <w:r w:rsidRPr="009C568C">
        <w:rPr>
          <w:rFonts w:ascii="Bell MT" w:hAnsi="Bell MT" w:cs="Times New Roman"/>
        </w:rPr>
        <w:t xml:space="preserve"> &amp; </w:t>
      </w:r>
      <w:proofErr w:type="spellStart"/>
      <w:r w:rsidRPr="009C568C">
        <w:rPr>
          <w:rFonts w:ascii="Bell MT" w:hAnsi="Bell MT" w:cs="Times New Roman"/>
        </w:rPr>
        <w:t>Justman</w:t>
      </w:r>
      <w:proofErr w:type="spellEnd"/>
      <w:r w:rsidRPr="009C568C">
        <w:rPr>
          <w:rFonts w:ascii="Bell MT" w:hAnsi="Bell MT" w:cs="Times New Roman"/>
        </w:rPr>
        <w:t xml:space="preserve"> </w:t>
      </w:r>
      <w:proofErr w:type="spellStart"/>
      <w:r w:rsidRPr="009C568C">
        <w:rPr>
          <w:rFonts w:ascii="Bell MT" w:hAnsi="Bell MT" w:cs="Times New Roman"/>
        </w:rPr>
        <w:t>Kwadas</w:t>
      </w:r>
      <w:proofErr w:type="spellEnd"/>
      <w:r w:rsidRPr="009C568C">
        <w:rPr>
          <w:rFonts w:ascii="Bell MT" w:hAnsi="Bell MT" w:cs="Times New Roman"/>
        </w:rPr>
        <w:t xml:space="preserve"> </w:t>
      </w:r>
      <w:proofErr w:type="spellStart"/>
      <w:r w:rsidRPr="009C568C">
        <w:rPr>
          <w:rFonts w:ascii="Bell MT" w:hAnsi="Bell MT" w:cs="Times New Roman"/>
        </w:rPr>
        <w:t>Bumna</w:t>
      </w:r>
      <w:proofErr w:type="spellEnd"/>
    </w:p>
    <w:p w:rsidR="002607E4" w:rsidRPr="009C568C" w:rsidRDefault="002607E4" w:rsidP="002607E4">
      <w:pPr>
        <w:pStyle w:val="NoSpacing"/>
        <w:ind w:left="2880" w:hanging="2880"/>
        <w:jc w:val="both"/>
        <w:rPr>
          <w:rFonts w:ascii="Bell MT" w:hAnsi="Bell MT"/>
          <w:b/>
          <w:sz w:val="20"/>
          <w:szCs w:val="20"/>
          <w:lang w:val="en-GB"/>
        </w:rPr>
      </w:pPr>
    </w:p>
    <w:p w:rsidR="00DE7F93" w:rsidRPr="009C568C" w:rsidRDefault="00BB7C6D" w:rsidP="00DE7F93">
      <w:pPr>
        <w:pStyle w:val="NoSpacing"/>
        <w:ind w:left="2880" w:hanging="2880"/>
        <w:jc w:val="both"/>
        <w:rPr>
          <w:rFonts w:ascii="Bell MT" w:hAnsi="Bell MT"/>
          <w:b/>
          <w:lang w:val="en-GB"/>
        </w:rPr>
      </w:pPr>
      <w:r w:rsidRPr="009C568C">
        <w:rPr>
          <w:rFonts w:ascii="Bell MT" w:hAnsi="Bell MT"/>
          <w:b/>
          <w:lang w:val="en-GB"/>
        </w:rPr>
        <w:t>Authors:</w:t>
      </w:r>
      <w:r w:rsidR="004C4AFB" w:rsidRPr="009C568C">
        <w:rPr>
          <w:rFonts w:ascii="Bell MT" w:hAnsi="Bell MT"/>
          <w:lang w:val="en-GB"/>
        </w:rPr>
        <w:t xml:space="preserve"> (</w:t>
      </w:r>
      <w:r w:rsidR="004C4AFB" w:rsidRPr="009C568C">
        <w:rPr>
          <w:rFonts w:ascii="Bell MT" w:hAnsi="Bell MT"/>
          <w:b/>
          <w:lang w:val="en-GB"/>
        </w:rPr>
        <w:t>Corresponding)</w:t>
      </w:r>
      <w:r w:rsidRPr="009C568C">
        <w:rPr>
          <w:rFonts w:ascii="Bell MT" w:hAnsi="Bell MT"/>
          <w:lang w:val="en-GB"/>
        </w:rPr>
        <w:tab/>
      </w:r>
      <w:r w:rsidRPr="009C568C">
        <w:rPr>
          <w:rFonts w:ascii="Bell MT" w:hAnsi="Bell MT"/>
          <w:b/>
          <w:bCs/>
          <w:lang w:val="en-GB"/>
        </w:rPr>
        <w:t xml:space="preserve">Cletus Emmanuel </w:t>
      </w:r>
      <w:proofErr w:type="spellStart"/>
      <w:r w:rsidRPr="009C568C">
        <w:rPr>
          <w:rFonts w:ascii="Bell MT" w:hAnsi="Bell MT"/>
          <w:b/>
          <w:bCs/>
          <w:lang w:val="en-GB"/>
        </w:rPr>
        <w:t>Sharndama</w:t>
      </w:r>
      <w:proofErr w:type="spellEnd"/>
      <w:r w:rsidRPr="009C568C">
        <w:rPr>
          <w:rFonts w:ascii="Bell MT" w:hAnsi="Bell MT"/>
          <w:b/>
          <w:bCs/>
          <w:lang w:val="en-GB"/>
        </w:rPr>
        <w:t xml:space="preserve">, </w:t>
      </w:r>
      <w:r w:rsidRPr="009C568C">
        <w:rPr>
          <w:rFonts w:ascii="Bell MT" w:hAnsi="Bell MT"/>
          <w:lang w:val="en-GB"/>
        </w:rPr>
        <w:t>Department</w:t>
      </w:r>
      <w:r w:rsidR="004C4AFB" w:rsidRPr="009C568C">
        <w:rPr>
          <w:rFonts w:ascii="Bell MT" w:hAnsi="Bell MT"/>
          <w:lang w:val="en-GB"/>
        </w:rPr>
        <w:t xml:space="preserve"> </w:t>
      </w:r>
      <w:r w:rsidR="003041DE" w:rsidRPr="009C568C">
        <w:rPr>
          <w:rFonts w:ascii="Bell MT" w:hAnsi="Bell MT"/>
          <w:lang w:val="en-GB"/>
        </w:rPr>
        <w:t>of English and Literary Studies</w:t>
      </w:r>
      <w:r w:rsidRPr="009C568C">
        <w:rPr>
          <w:rFonts w:ascii="Bell MT" w:hAnsi="Bell MT"/>
          <w:b/>
          <w:lang w:val="en-GB"/>
        </w:rPr>
        <w:t xml:space="preserve">, </w:t>
      </w:r>
      <w:r w:rsidR="003041DE" w:rsidRPr="009C568C">
        <w:rPr>
          <w:rFonts w:ascii="Bell MT" w:hAnsi="Bell MT"/>
          <w:lang w:val="en-GB"/>
        </w:rPr>
        <w:t>Federal University Wukari, Nigeria.</w:t>
      </w:r>
      <w:r w:rsidR="004C4AFB" w:rsidRPr="009C568C">
        <w:rPr>
          <w:rFonts w:ascii="Bell MT" w:hAnsi="Bell MT"/>
          <w:lang w:val="en-GB"/>
        </w:rPr>
        <w:t xml:space="preserve"> </w:t>
      </w:r>
      <w:r w:rsidR="004C4AFB" w:rsidRPr="009C568C">
        <w:rPr>
          <w:rFonts w:ascii="Bell MT" w:eastAsia="Libre Baskerville" w:hAnsi="Bell MT" w:cs="Libre Baskerville"/>
          <w:b/>
          <w:lang w:val="en-GB"/>
        </w:rPr>
        <w:t>Email</w:t>
      </w:r>
      <w:r w:rsidR="004C4AFB" w:rsidRPr="009C568C">
        <w:rPr>
          <w:rFonts w:ascii="Bell MT" w:eastAsia="Libre Baskerville" w:hAnsi="Bell MT" w:cs="Libre Baskerville"/>
          <w:lang w:val="en-GB"/>
        </w:rPr>
        <w:t xml:space="preserve">: </w:t>
      </w:r>
      <w:r w:rsidRPr="009C568C">
        <w:rPr>
          <w:rFonts w:ascii="Bell MT" w:eastAsia="Libre Baskerville" w:hAnsi="Bell MT" w:cs="Libre Baskerville"/>
          <w:lang w:val="en-GB"/>
        </w:rPr>
        <w:t>esharndama@gmail.com</w:t>
      </w:r>
      <w:r w:rsidR="00CF3A13" w:rsidRPr="009C568C">
        <w:rPr>
          <w:rFonts w:ascii="Bell MT" w:hAnsi="Bell MT"/>
          <w:b/>
          <w:lang w:val="en-GB"/>
        </w:rPr>
        <w:t>.</w:t>
      </w:r>
    </w:p>
    <w:p w:rsidR="00DE7F93" w:rsidRPr="009C568C" w:rsidRDefault="00DE7F93" w:rsidP="00DE7F93">
      <w:pPr>
        <w:pStyle w:val="NoSpacing"/>
        <w:ind w:left="2880"/>
        <w:jc w:val="both"/>
        <w:rPr>
          <w:rFonts w:ascii="Bell MT" w:hAnsi="Bell MT"/>
          <w:b/>
          <w:sz w:val="20"/>
          <w:szCs w:val="20"/>
          <w:lang w:val="en-GB"/>
        </w:rPr>
      </w:pPr>
    </w:p>
    <w:p w:rsidR="004C4AFB" w:rsidRPr="009C568C" w:rsidRDefault="00BB7C6D" w:rsidP="00DE7F93">
      <w:pPr>
        <w:pStyle w:val="NoSpacing"/>
        <w:ind w:left="2880"/>
        <w:jc w:val="both"/>
        <w:rPr>
          <w:rFonts w:ascii="Bell MT" w:hAnsi="Bell MT"/>
          <w:lang w:val="en-GB"/>
        </w:rPr>
      </w:pPr>
      <w:proofErr w:type="spellStart"/>
      <w:proofErr w:type="gramStart"/>
      <w:r w:rsidRPr="009C568C">
        <w:rPr>
          <w:rFonts w:ascii="Bell MT" w:hAnsi="Bell MT"/>
          <w:b/>
          <w:bCs/>
          <w:lang w:val="en-GB"/>
        </w:rPr>
        <w:t>Justman</w:t>
      </w:r>
      <w:proofErr w:type="spellEnd"/>
      <w:r w:rsidRPr="009C568C">
        <w:rPr>
          <w:rFonts w:ascii="Bell MT" w:hAnsi="Bell MT"/>
          <w:b/>
          <w:bCs/>
          <w:lang w:val="en-GB"/>
        </w:rPr>
        <w:t xml:space="preserve"> </w:t>
      </w:r>
      <w:proofErr w:type="spellStart"/>
      <w:r w:rsidRPr="009C568C">
        <w:rPr>
          <w:rFonts w:ascii="Bell MT" w:hAnsi="Bell MT"/>
          <w:b/>
          <w:bCs/>
          <w:lang w:val="en-GB"/>
        </w:rPr>
        <w:t>Kwadas</w:t>
      </w:r>
      <w:proofErr w:type="spellEnd"/>
      <w:r w:rsidRPr="009C568C">
        <w:rPr>
          <w:rFonts w:ascii="Bell MT" w:hAnsi="Bell MT"/>
          <w:b/>
          <w:bCs/>
          <w:lang w:val="en-GB"/>
        </w:rPr>
        <w:t xml:space="preserve"> </w:t>
      </w:r>
      <w:proofErr w:type="spellStart"/>
      <w:r w:rsidRPr="009C568C">
        <w:rPr>
          <w:rFonts w:ascii="Bell MT" w:hAnsi="Bell MT"/>
          <w:b/>
          <w:bCs/>
          <w:lang w:val="en-GB"/>
        </w:rPr>
        <w:t>Bumna</w:t>
      </w:r>
      <w:proofErr w:type="spellEnd"/>
      <w:r w:rsidRPr="009C568C">
        <w:rPr>
          <w:rFonts w:ascii="Bell MT" w:hAnsi="Bell MT"/>
          <w:b/>
          <w:bCs/>
          <w:lang w:val="en-GB"/>
        </w:rPr>
        <w:t xml:space="preserve">, </w:t>
      </w:r>
      <w:r w:rsidRPr="009C568C">
        <w:rPr>
          <w:rFonts w:ascii="Bell MT" w:hAnsi="Bell MT"/>
          <w:lang w:val="en-GB"/>
        </w:rPr>
        <w:t>Department of English and Literary Studies</w:t>
      </w:r>
      <w:r w:rsidRPr="009C568C">
        <w:rPr>
          <w:rFonts w:ascii="Bell MT" w:hAnsi="Bell MT"/>
          <w:b/>
          <w:lang w:val="en-GB"/>
        </w:rPr>
        <w:t xml:space="preserve">, </w:t>
      </w:r>
      <w:r w:rsidRPr="009C568C">
        <w:rPr>
          <w:rFonts w:ascii="Bell MT" w:hAnsi="Bell MT"/>
          <w:lang w:val="en-GB"/>
        </w:rPr>
        <w:t>Federal University Wukari, Nigeria.</w:t>
      </w:r>
      <w:proofErr w:type="gramEnd"/>
      <w:r w:rsidRPr="009C568C">
        <w:rPr>
          <w:rFonts w:ascii="Bell MT" w:hAnsi="Bell MT"/>
          <w:lang w:val="en-GB"/>
        </w:rPr>
        <w:t xml:space="preserve"> </w:t>
      </w:r>
      <w:r w:rsidRPr="009C568C">
        <w:rPr>
          <w:rFonts w:ascii="Bell MT" w:hAnsi="Bell MT"/>
          <w:b/>
          <w:lang w:val="en-GB"/>
        </w:rPr>
        <w:t>Email</w:t>
      </w:r>
      <w:r w:rsidRPr="009C568C">
        <w:rPr>
          <w:rFonts w:ascii="Bell MT" w:hAnsi="Bell MT"/>
          <w:lang w:val="en-GB"/>
        </w:rPr>
        <w:t xml:space="preserve">: </w:t>
      </w:r>
      <w:r w:rsidR="00CF3A13" w:rsidRPr="009C568C">
        <w:rPr>
          <w:rFonts w:ascii="Bell MT" w:hAnsi="Bell MT"/>
          <w:lang w:val="en-GB"/>
        </w:rPr>
        <w:t>jbtk2013@gmail.com.</w:t>
      </w:r>
    </w:p>
    <w:p w:rsidR="00CF3A13" w:rsidRPr="009C568C" w:rsidRDefault="00CF3A13" w:rsidP="00DE7F93">
      <w:pPr>
        <w:pStyle w:val="NoSpacing"/>
        <w:ind w:left="2880"/>
        <w:jc w:val="both"/>
        <w:rPr>
          <w:rFonts w:ascii="Bell MT" w:hAnsi="Bell MT"/>
          <w:b/>
          <w:sz w:val="20"/>
          <w:szCs w:val="20"/>
          <w:lang w:val="en-GB"/>
        </w:rPr>
      </w:pPr>
    </w:p>
    <w:p w:rsidR="001E6547" w:rsidRPr="009C568C" w:rsidRDefault="00BB7C6D" w:rsidP="004C4AFB">
      <w:pPr>
        <w:spacing w:line="240" w:lineRule="auto"/>
        <w:ind w:left="2880"/>
        <w:jc w:val="both"/>
        <w:rPr>
          <w:rFonts w:ascii="Bell MT" w:hAnsi="Bell MT" w:cs="ArialMT"/>
          <w:sz w:val="18"/>
          <w:szCs w:val="18"/>
        </w:rPr>
      </w:pPr>
      <w:r w:rsidRPr="009C568C">
        <w:rPr>
          <w:rFonts w:ascii="Bell MT" w:hAnsi="Bell MT" w:cs="Arial-BoldMT"/>
          <w:b/>
          <w:bCs/>
          <w:sz w:val="18"/>
          <w:szCs w:val="18"/>
        </w:rPr>
        <w:tab/>
      </w:r>
      <w:r w:rsidRPr="009C568C">
        <w:rPr>
          <w:rFonts w:ascii="Bell MT" w:hAnsi="Bell MT" w:cs="Arial-BoldMT"/>
          <w:b/>
          <w:bCs/>
          <w:sz w:val="18"/>
          <w:szCs w:val="18"/>
        </w:rPr>
        <w:tab/>
      </w:r>
      <w:r w:rsidRPr="009C568C">
        <w:rPr>
          <w:rFonts w:ascii="Bell MT" w:hAnsi="Bell MT" w:cs="Arial-BoldMT"/>
          <w:b/>
          <w:bCs/>
          <w:sz w:val="18"/>
          <w:szCs w:val="18"/>
        </w:rPr>
        <w:tab/>
      </w:r>
      <w:r w:rsidRPr="009C568C">
        <w:rPr>
          <w:rFonts w:ascii="Bell MT" w:hAnsi="Bell MT" w:cs="Arial-BoldMT"/>
          <w:b/>
          <w:bCs/>
          <w:sz w:val="18"/>
          <w:szCs w:val="18"/>
        </w:rPr>
        <w:tab/>
      </w:r>
      <w:r w:rsidRPr="009C568C">
        <w:rPr>
          <w:rFonts w:ascii="Bell MT" w:hAnsi="Bell MT" w:cs="Arial-BoldMT"/>
          <w:b/>
          <w:bCs/>
          <w:sz w:val="18"/>
          <w:szCs w:val="18"/>
        </w:rPr>
        <w:tab/>
        <w:t xml:space="preserve">Published date: </w:t>
      </w:r>
      <w:r w:rsidR="00AC6E03" w:rsidRPr="009C568C">
        <w:rPr>
          <w:rFonts w:ascii="Bell MT" w:eastAsia="Calibri" w:hAnsi="Bell MT" w:cs="ArialMT"/>
          <w:sz w:val="18"/>
          <w:szCs w:val="18"/>
        </w:rPr>
        <w:t>Dec 04, 2023</w:t>
      </w:r>
    </w:p>
    <w:p w:rsidR="002607E4" w:rsidRPr="009C568C" w:rsidRDefault="00BB7C6D" w:rsidP="002607E4">
      <w:pPr>
        <w:spacing w:after="0" w:line="240" w:lineRule="auto"/>
        <w:rPr>
          <w:rFonts w:ascii="Bell MT" w:eastAsia="Times New Roman" w:hAnsi="Bell MT" w:cs="Arial"/>
          <w:sz w:val="20"/>
          <w:szCs w:val="20"/>
        </w:rPr>
      </w:pPr>
      <w:r w:rsidRPr="009C568C">
        <w:rPr>
          <w:rFonts w:ascii="Bell MT" w:eastAsia="Times New Roman" w:hAnsi="Bell MT" w:cs="Arial"/>
          <w:noProof/>
          <w:sz w:val="20"/>
          <w:szCs w:val="20"/>
          <w:shd w:val="clear" w:color="auto" w:fill="FFFFFF"/>
          <w:lang w:val="en-US"/>
        </w:rPr>
        <w:drawing>
          <wp:inline distT="0" distB="0" distL="0" distR="0" wp14:anchorId="642D4737" wp14:editId="3811FDCB">
            <wp:extent cx="835025" cy="295275"/>
            <wp:effectExtent l="0" t="0" r="3175" b="9525"/>
            <wp:docPr id="3"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5025" cy="295275"/>
                    </a:xfrm>
                    <a:prstGeom prst="rect">
                      <a:avLst/>
                    </a:prstGeom>
                    <a:noFill/>
                    <a:ln>
                      <a:noFill/>
                    </a:ln>
                  </pic:spPr>
                </pic:pic>
              </a:graphicData>
            </a:graphic>
          </wp:inline>
        </w:drawing>
      </w:r>
      <w:r w:rsidRPr="009C568C">
        <w:rPr>
          <w:rFonts w:ascii="Bell MT" w:eastAsia="Times New Roman" w:hAnsi="Bell MT" w:cs="Arial"/>
          <w:sz w:val="20"/>
          <w:szCs w:val="20"/>
        </w:rPr>
        <w:t>This article is licensed under a Creative Commons Attribution-</w:t>
      </w:r>
      <w:proofErr w:type="spellStart"/>
      <w:r w:rsidRPr="009C568C">
        <w:rPr>
          <w:rFonts w:ascii="Bell MT" w:eastAsia="Times New Roman" w:hAnsi="Bell MT" w:cs="Arial"/>
          <w:sz w:val="20"/>
          <w:szCs w:val="20"/>
        </w:rPr>
        <w:t>Noncommercial</w:t>
      </w:r>
      <w:proofErr w:type="spellEnd"/>
      <w:r w:rsidRPr="009C568C">
        <w:rPr>
          <w:rFonts w:ascii="Bell MT" w:eastAsia="Times New Roman" w:hAnsi="Bell MT" w:cs="Arial"/>
          <w:sz w:val="20"/>
          <w:szCs w:val="20"/>
        </w:rPr>
        <w:t>-Share Alike 4.0 International License (CC BY-NC-SA 4.0).</w:t>
      </w:r>
    </w:p>
    <w:p w:rsidR="001E6547" w:rsidRPr="009C568C" w:rsidRDefault="001E6547" w:rsidP="001E6547">
      <w:pPr>
        <w:spacing w:after="0" w:line="240" w:lineRule="auto"/>
        <w:rPr>
          <w:rFonts w:ascii="Bell MT" w:eastAsia="Times New Roman" w:hAnsi="Bell MT" w:cs="Arial"/>
          <w:sz w:val="20"/>
          <w:szCs w:val="20"/>
        </w:rPr>
      </w:pPr>
    </w:p>
    <w:p w:rsidR="001E6547" w:rsidRPr="009C568C" w:rsidRDefault="00BB7C6D" w:rsidP="004C4AFB">
      <w:pPr>
        <w:spacing w:line="240" w:lineRule="auto"/>
        <w:ind w:left="1440" w:hanging="1298"/>
        <w:rPr>
          <w:rFonts w:ascii="Times New Roman" w:eastAsia="SimSun" w:hAnsi="Times New Roman" w:cs="Times New Roman"/>
          <w:sz w:val="24"/>
          <w:szCs w:val="24"/>
        </w:rPr>
      </w:pPr>
      <w:r w:rsidRPr="009C568C">
        <w:rPr>
          <w:rFonts w:ascii="Bell MT" w:hAnsi="Bell MT" w:cs="Times New Roman"/>
          <w:b/>
          <w:sz w:val="20"/>
          <w:szCs w:val="20"/>
        </w:rPr>
        <w:t>How to cite the article:</w:t>
      </w:r>
      <w:r w:rsidRPr="009C568C">
        <w:rPr>
          <w:rFonts w:ascii="Bell MT" w:hAnsi="Bell MT" w:cs="Times New Roman"/>
          <w:sz w:val="20"/>
          <w:szCs w:val="20"/>
        </w:rPr>
        <w:t xml:space="preserve"> </w:t>
      </w:r>
      <w:r w:rsidR="004C4AFB" w:rsidRPr="009C568C">
        <w:rPr>
          <w:rFonts w:ascii="Bell MT" w:hAnsi="Bell MT" w:cs="Times New Roman"/>
          <w:sz w:val="20"/>
          <w:szCs w:val="20"/>
        </w:rPr>
        <w:t xml:space="preserve"> </w:t>
      </w:r>
      <w:r w:rsidRPr="009C568C">
        <w:rPr>
          <w:rFonts w:ascii="Bell MT" w:hAnsi="Bell MT" w:cs="Times New Roman"/>
          <w:sz w:val="20"/>
          <w:szCs w:val="20"/>
        </w:rPr>
        <w:t xml:space="preserve">Cletus Emmanuel </w:t>
      </w:r>
      <w:proofErr w:type="spellStart"/>
      <w:r w:rsidRPr="009C568C">
        <w:rPr>
          <w:rFonts w:ascii="Bell MT" w:hAnsi="Bell MT" w:cs="Times New Roman"/>
          <w:sz w:val="20"/>
          <w:szCs w:val="20"/>
        </w:rPr>
        <w:t>Sharndama</w:t>
      </w:r>
      <w:proofErr w:type="spellEnd"/>
      <w:r w:rsidRPr="009C568C">
        <w:rPr>
          <w:rFonts w:ascii="Bell MT" w:hAnsi="Bell MT" w:cs="Times New Roman"/>
          <w:sz w:val="20"/>
          <w:szCs w:val="20"/>
        </w:rPr>
        <w:t xml:space="preserve"> &amp;</w:t>
      </w:r>
      <w:r w:rsidR="00F20410" w:rsidRPr="009C568C">
        <w:rPr>
          <w:rFonts w:ascii="Bell MT" w:hAnsi="Bell MT" w:cs="Times New Roman"/>
          <w:sz w:val="20"/>
          <w:szCs w:val="20"/>
        </w:rPr>
        <w:t xml:space="preserve"> </w:t>
      </w:r>
      <w:proofErr w:type="spellStart"/>
      <w:r w:rsidRPr="009C568C">
        <w:rPr>
          <w:rFonts w:ascii="Bell MT" w:hAnsi="Bell MT" w:cs="Times New Roman"/>
          <w:sz w:val="20"/>
          <w:szCs w:val="20"/>
        </w:rPr>
        <w:t>Justman</w:t>
      </w:r>
      <w:proofErr w:type="spellEnd"/>
      <w:r w:rsidRPr="009C568C">
        <w:rPr>
          <w:rFonts w:ascii="Bell MT" w:hAnsi="Bell MT" w:cs="Times New Roman"/>
          <w:sz w:val="20"/>
          <w:szCs w:val="20"/>
        </w:rPr>
        <w:t xml:space="preserve"> </w:t>
      </w:r>
      <w:proofErr w:type="spellStart"/>
      <w:r w:rsidRPr="009C568C">
        <w:rPr>
          <w:rFonts w:ascii="Bell MT" w:hAnsi="Bell MT" w:cs="Times New Roman"/>
          <w:sz w:val="20"/>
          <w:szCs w:val="20"/>
        </w:rPr>
        <w:t>Kwadas</w:t>
      </w:r>
      <w:proofErr w:type="spellEnd"/>
      <w:r w:rsidRPr="009C568C">
        <w:rPr>
          <w:rFonts w:ascii="Bell MT" w:hAnsi="Bell MT" w:cs="Times New Roman"/>
          <w:sz w:val="20"/>
          <w:szCs w:val="20"/>
        </w:rPr>
        <w:t xml:space="preserve"> </w:t>
      </w:r>
      <w:proofErr w:type="spellStart"/>
      <w:r w:rsidRPr="009C568C">
        <w:rPr>
          <w:rFonts w:ascii="Bell MT" w:hAnsi="Bell MT" w:cs="Times New Roman"/>
          <w:sz w:val="20"/>
          <w:szCs w:val="20"/>
        </w:rPr>
        <w:t>Bumna</w:t>
      </w:r>
      <w:proofErr w:type="spellEnd"/>
      <w:r w:rsidR="00F20410" w:rsidRPr="009C568C">
        <w:rPr>
          <w:rFonts w:ascii="Bell MT" w:hAnsi="Bell MT" w:cs="Times New Roman"/>
          <w:sz w:val="20"/>
          <w:szCs w:val="20"/>
        </w:rPr>
        <w:t>,</w:t>
      </w:r>
      <w:r w:rsidRPr="009C568C">
        <w:rPr>
          <w:rFonts w:ascii="Bell MT" w:hAnsi="Bell MT" w:cs="Times New Roman"/>
          <w:sz w:val="20"/>
          <w:szCs w:val="20"/>
        </w:rPr>
        <w:t xml:space="preserve"> "Performance, Structure, and Functions of Riddle Game in </w:t>
      </w:r>
      <w:proofErr w:type="spellStart"/>
      <w:r w:rsidRPr="009C568C">
        <w:rPr>
          <w:rFonts w:ascii="Bell MT" w:hAnsi="Bell MT" w:cs="Times New Roman"/>
          <w:sz w:val="20"/>
          <w:szCs w:val="20"/>
        </w:rPr>
        <w:t>H</w:t>
      </w:r>
      <w:r w:rsidRPr="009C568C">
        <w:rPr>
          <w:rFonts w:ascii="Times New Roman" w:hAnsi="Times New Roman" w:cs="Times New Roman"/>
          <w:sz w:val="20"/>
          <w:szCs w:val="20"/>
        </w:rPr>
        <w:t>ə</w:t>
      </w:r>
      <w:r w:rsidRPr="009C568C">
        <w:rPr>
          <w:rFonts w:ascii="Bell MT" w:hAnsi="Bell MT" w:cs="Times New Roman"/>
          <w:sz w:val="20"/>
          <w:szCs w:val="20"/>
        </w:rPr>
        <w:t>ba</w:t>
      </w:r>
      <w:proofErr w:type="spellEnd"/>
      <w:r w:rsidRPr="009C568C">
        <w:rPr>
          <w:rFonts w:ascii="Bell MT" w:hAnsi="Bell MT" w:cs="Times New Roman"/>
          <w:sz w:val="20"/>
          <w:szCs w:val="20"/>
        </w:rPr>
        <w:t xml:space="preserve"> Community</w:t>
      </w:r>
      <w:r w:rsidR="00F20410" w:rsidRPr="009C568C">
        <w:rPr>
          <w:rFonts w:ascii="Bell MT" w:hAnsi="Bell MT" w:cs="Times New Roman"/>
          <w:sz w:val="20"/>
          <w:szCs w:val="20"/>
        </w:rPr>
        <w:t>,</w:t>
      </w:r>
      <w:r w:rsidRPr="009C568C">
        <w:rPr>
          <w:rFonts w:ascii="Bell MT" w:hAnsi="Bell MT" w:cs="Times New Roman"/>
          <w:bCs/>
          <w:sz w:val="20"/>
          <w:szCs w:val="20"/>
        </w:rPr>
        <w:t xml:space="preserve">” </w:t>
      </w:r>
      <w:proofErr w:type="spellStart"/>
      <w:r w:rsidRPr="009C568C">
        <w:rPr>
          <w:rFonts w:ascii="Bell MT" w:hAnsi="Bell MT" w:cs="Times New Roman"/>
          <w:bCs/>
          <w:i/>
          <w:sz w:val="20"/>
          <w:szCs w:val="20"/>
        </w:rPr>
        <w:t>Ahyu</w:t>
      </w:r>
      <w:proofErr w:type="spellEnd"/>
      <w:r w:rsidRPr="009C568C">
        <w:rPr>
          <w:rFonts w:ascii="Bell MT" w:hAnsi="Bell MT" w:cs="Times New Roman"/>
          <w:bCs/>
          <w:i/>
          <w:sz w:val="20"/>
          <w:szCs w:val="20"/>
        </w:rPr>
        <w:t>: A Journal of Lang</w:t>
      </w:r>
      <w:r w:rsidRPr="009C568C">
        <w:rPr>
          <w:rFonts w:ascii="Bell MT" w:hAnsi="Bell MT" w:cs="Times New Roman"/>
          <w:i/>
          <w:sz w:val="20"/>
          <w:szCs w:val="20"/>
        </w:rPr>
        <w:t>uage and Literature</w:t>
      </w:r>
      <w:r w:rsidR="002607E4" w:rsidRPr="009C568C">
        <w:rPr>
          <w:rFonts w:ascii="Bell MT" w:hAnsi="Bell MT"/>
          <w:sz w:val="20"/>
          <w:szCs w:val="20"/>
        </w:rPr>
        <w:t xml:space="preserve"> 6 (2024): </w:t>
      </w:r>
      <w:r w:rsidR="001C2C1B" w:rsidRPr="009C568C">
        <w:rPr>
          <w:rFonts w:ascii="Bell MT" w:hAnsi="Bell MT"/>
          <w:sz w:val="20"/>
          <w:szCs w:val="20"/>
        </w:rPr>
        <w:t>44</w:t>
      </w:r>
      <w:r w:rsidR="00463B5C" w:rsidRPr="009C568C">
        <w:rPr>
          <w:rFonts w:ascii="Bell MT" w:hAnsi="Bell MT"/>
          <w:sz w:val="20"/>
          <w:szCs w:val="20"/>
        </w:rPr>
        <w:t xml:space="preserve"> – </w:t>
      </w:r>
      <w:r w:rsidR="003B5F6E" w:rsidRPr="009C568C">
        <w:rPr>
          <w:rFonts w:ascii="Bell MT" w:hAnsi="Bell MT"/>
          <w:sz w:val="20"/>
          <w:szCs w:val="20"/>
        </w:rPr>
        <w:t>56</w:t>
      </w:r>
      <w:r w:rsidRPr="009C568C">
        <w:rPr>
          <w:rFonts w:ascii="Bell MT" w:hAnsi="Bell MT" w:cs="Times New Roman"/>
          <w:sz w:val="20"/>
          <w:szCs w:val="20"/>
        </w:rPr>
        <w:t>.</w:t>
      </w:r>
    </w:p>
    <w:p w:rsidR="001E6547" w:rsidRPr="009C568C" w:rsidRDefault="00BB7C6D" w:rsidP="001E6547">
      <w:pPr>
        <w:spacing w:after="0" w:line="240" w:lineRule="auto"/>
        <w:ind w:left="1440" w:hanging="1440"/>
        <w:rPr>
          <w:rFonts w:ascii="Bell MT" w:eastAsia="Times New Roman" w:hAnsi="Bell MT" w:cs="Arial"/>
          <w:sz w:val="20"/>
          <w:szCs w:val="20"/>
        </w:rPr>
      </w:pPr>
      <w:r w:rsidRPr="009C568C">
        <w:rPr>
          <w:rFonts w:ascii="Bell MT" w:hAnsi="Bell MT" w:cs="Times New Roman"/>
          <w:bCs/>
          <w:iCs/>
          <w:sz w:val="20"/>
          <w:szCs w:val="20"/>
        </w:rPr>
        <w:t xml:space="preserve">DOI: </w:t>
      </w:r>
      <w:r w:rsidRPr="009C568C">
        <w:rPr>
          <w:rFonts w:ascii="Bell MT" w:eastAsia="Times New Roman" w:hAnsi="Bell MT" w:cs="Arial"/>
          <w:sz w:val="20"/>
          <w:szCs w:val="20"/>
        </w:rPr>
        <w:t>doi.org/</w:t>
      </w:r>
      <w:r w:rsidR="000527DF" w:rsidRPr="000527DF">
        <w:rPr>
          <w:rFonts w:ascii="Bell MT" w:eastAsia="Times New Roman" w:hAnsi="Bell MT" w:cs="Arial"/>
          <w:sz w:val="20"/>
          <w:szCs w:val="20"/>
        </w:rPr>
        <w:t>10.56666/ahyu.v6i.160</w:t>
      </w:r>
    </w:p>
    <w:p w:rsidR="001E6547" w:rsidRPr="009C568C" w:rsidRDefault="00BB7C6D" w:rsidP="001E6547">
      <w:pPr>
        <w:spacing w:line="240" w:lineRule="auto"/>
        <w:rPr>
          <w:rFonts w:ascii="Times New Roman" w:hAnsi="Times New Roman" w:cs="Times New Roman"/>
          <w:sz w:val="24"/>
          <w:szCs w:val="24"/>
        </w:rPr>
      </w:pPr>
      <w:r w:rsidRPr="009C568C">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5423568" wp14:editId="78079664">
                <wp:simplePos x="0" y="0"/>
                <wp:positionH relativeFrom="column">
                  <wp:posOffset>166255</wp:posOffset>
                </wp:positionH>
                <wp:positionV relativeFrom="paragraph">
                  <wp:posOffset>286626</wp:posOffset>
                </wp:positionV>
                <wp:extent cx="5860800" cy="3612258"/>
                <wp:effectExtent l="0" t="0" r="26035" b="26670"/>
                <wp:wrapNone/>
                <wp:docPr id="1" name="Rectangle 1"/>
                <wp:cNvGraphicFramePr/>
                <a:graphic xmlns:a="http://schemas.openxmlformats.org/drawingml/2006/main">
                  <a:graphicData uri="http://schemas.microsoft.com/office/word/2010/wordprocessingShape">
                    <wps:wsp>
                      <wps:cNvSpPr/>
                      <wps:spPr>
                        <a:xfrm>
                          <a:off x="0" y="0"/>
                          <a:ext cx="5860800" cy="3612258"/>
                        </a:xfrm>
                        <a:prstGeom prst="rect">
                          <a:avLst/>
                        </a:prstGeom>
                      </wps:spPr>
                      <wps:style>
                        <a:lnRef idx="2">
                          <a:schemeClr val="accent6"/>
                        </a:lnRef>
                        <a:fillRef idx="1">
                          <a:schemeClr val="lt1"/>
                        </a:fillRef>
                        <a:effectRef idx="0">
                          <a:schemeClr val="accent6"/>
                        </a:effectRef>
                        <a:fontRef idx="minor">
                          <a:schemeClr val="dk1"/>
                        </a:fontRef>
                      </wps:style>
                      <wps:txbx>
                        <w:txbxContent>
                          <w:p w:rsidR="00D45846" w:rsidRPr="00685BD8" w:rsidRDefault="00BB7C6D" w:rsidP="001E6547">
                            <w:pPr>
                              <w:spacing w:line="240" w:lineRule="auto"/>
                              <w:jc w:val="both"/>
                              <w:rPr>
                                <w:rFonts w:ascii="Times New Roman" w:hAnsi="Times New Roman" w:cs="Times New Roman"/>
                                <w:b/>
                                <w:color w:val="353535"/>
                                <w:sz w:val="24"/>
                                <w:szCs w:val="24"/>
                                <w:lang w:val="en"/>
                              </w:rPr>
                            </w:pPr>
                            <w:r w:rsidRPr="00685BD8">
                              <w:rPr>
                                <w:rFonts w:ascii="Times New Roman" w:hAnsi="Times New Roman" w:cs="Times New Roman"/>
                                <w:b/>
                                <w:sz w:val="24"/>
                                <w:szCs w:val="24"/>
                              </w:rPr>
                              <w:t xml:space="preserve">Abstract  </w:t>
                            </w:r>
                          </w:p>
                          <w:p w:rsidR="00D45846" w:rsidRPr="004B15EC" w:rsidRDefault="00BB7C6D" w:rsidP="001E6547">
                            <w:pPr>
                              <w:spacing w:line="240" w:lineRule="auto"/>
                              <w:jc w:val="both"/>
                              <w:rPr>
                                <w:rFonts w:ascii="Times New Roman" w:hAnsi="Times New Roman" w:cs="Times New Roman"/>
                                <w:color w:val="353535"/>
                                <w:sz w:val="24"/>
                                <w:szCs w:val="24"/>
                                <w:lang w:val="en"/>
                              </w:rPr>
                            </w:pPr>
                            <w:r w:rsidRPr="00685BD8">
                              <w:rPr>
                                <w:rFonts w:ascii="Times New Roman" w:hAnsi="Times New Roman" w:cs="Times New Roman"/>
                                <w:color w:val="353535"/>
                                <w:sz w:val="24"/>
                                <w:szCs w:val="24"/>
                                <w:lang w:val="en"/>
                              </w:rPr>
                              <w:t xml:space="preserve">The </w:t>
                            </w:r>
                            <w:proofErr w:type="spellStart"/>
                            <w:r w:rsidRPr="00685BD8">
                              <w:rPr>
                                <w:rFonts w:ascii="Times New Roman" w:hAnsi="Times New Roman" w:cs="Times New Roman"/>
                                <w:color w:val="353535"/>
                                <w:sz w:val="24"/>
                                <w:szCs w:val="24"/>
                                <w:lang w:val="en"/>
                              </w:rPr>
                              <w:t>Hə</w:t>
                            </w:r>
                            <w:r>
                              <w:rPr>
                                <w:rFonts w:ascii="Times New Roman" w:hAnsi="Times New Roman" w:cs="Times New Roman"/>
                                <w:color w:val="353535"/>
                                <w:sz w:val="24"/>
                                <w:szCs w:val="24"/>
                                <w:lang w:val="en"/>
                              </w:rPr>
                              <w:t>ba</w:t>
                            </w:r>
                            <w:proofErr w:type="spellEnd"/>
                            <w:r>
                              <w:rPr>
                                <w:rFonts w:ascii="Times New Roman" w:hAnsi="Times New Roman" w:cs="Times New Roman"/>
                                <w:color w:val="353535"/>
                                <w:sz w:val="24"/>
                                <w:szCs w:val="24"/>
                                <w:lang w:val="en"/>
                              </w:rPr>
                              <w:t xml:space="preserve"> (</w:t>
                            </w:r>
                            <w:proofErr w:type="spellStart"/>
                            <w:r>
                              <w:rPr>
                                <w:rFonts w:ascii="Times New Roman" w:hAnsi="Times New Roman" w:cs="Times New Roman"/>
                                <w:color w:val="353535"/>
                                <w:sz w:val="24"/>
                                <w:szCs w:val="24"/>
                                <w:lang w:val="en"/>
                              </w:rPr>
                              <w:t>Kilba</w:t>
                            </w:r>
                            <w:proofErr w:type="spellEnd"/>
                            <w:r>
                              <w:rPr>
                                <w:rFonts w:ascii="Times New Roman" w:hAnsi="Times New Roman" w:cs="Times New Roman"/>
                                <w:color w:val="353535"/>
                                <w:sz w:val="24"/>
                                <w:szCs w:val="24"/>
                                <w:lang w:val="en"/>
                              </w:rPr>
                              <w:t>)</w:t>
                            </w:r>
                            <w:r w:rsidRPr="00685BD8">
                              <w:rPr>
                                <w:rFonts w:ascii="Times New Roman" w:hAnsi="Times New Roman" w:cs="Times New Roman"/>
                                <w:color w:val="353535"/>
                                <w:sz w:val="24"/>
                                <w:szCs w:val="24"/>
                                <w:lang w:val="en"/>
                              </w:rPr>
                              <w:t xml:space="preserve"> live in northern Adamawa State of Nigeria. </w:t>
                            </w:r>
                            <w:proofErr w:type="spellStart"/>
                            <w:r w:rsidRPr="00685BD8">
                              <w:rPr>
                                <w:rFonts w:ascii="Times New Roman" w:hAnsi="Times New Roman" w:cs="Times New Roman"/>
                                <w:color w:val="353535"/>
                                <w:sz w:val="24"/>
                                <w:szCs w:val="24"/>
                                <w:lang w:val="en"/>
                              </w:rPr>
                              <w:t>Həba</w:t>
                            </w:r>
                            <w:proofErr w:type="spellEnd"/>
                            <w:r w:rsidRPr="00685BD8">
                              <w:rPr>
                                <w:rFonts w:ascii="Times New Roman" w:hAnsi="Times New Roman" w:cs="Times New Roman"/>
                                <w:color w:val="353535"/>
                                <w:sz w:val="24"/>
                                <w:szCs w:val="24"/>
                                <w:lang w:val="en"/>
                              </w:rPr>
                              <w:t xml:space="preserve"> is the people, while </w:t>
                            </w:r>
                            <w:proofErr w:type="spellStart"/>
                            <w:r w:rsidRPr="00685BD8">
                              <w:rPr>
                                <w:rFonts w:ascii="Times New Roman" w:hAnsi="Times New Roman" w:cs="Times New Roman"/>
                                <w:i/>
                                <w:color w:val="353535"/>
                                <w:sz w:val="24"/>
                                <w:szCs w:val="24"/>
                                <w:lang w:val="en"/>
                              </w:rPr>
                              <w:t>nya</w:t>
                            </w:r>
                            <w:proofErr w:type="spellEnd"/>
                            <w:r w:rsidRPr="00685BD8">
                              <w:rPr>
                                <w:rFonts w:ascii="Times New Roman" w:hAnsi="Times New Roman" w:cs="Times New Roman"/>
                                <w:i/>
                                <w:color w:val="353535"/>
                                <w:sz w:val="24"/>
                                <w:szCs w:val="24"/>
                                <w:lang w:val="en"/>
                              </w:rPr>
                              <w:t xml:space="preserve"> </w:t>
                            </w:r>
                            <w:proofErr w:type="spellStart"/>
                            <w:r w:rsidRPr="00685BD8">
                              <w:rPr>
                                <w:rFonts w:ascii="Times New Roman" w:hAnsi="Times New Roman" w:cs="Times New Roman"/>
                                <w:i/>
                                <w:color w:val="353535"/>
                                <w:sz w:val="24"/>
                                <w:szCs w:val="24"/>
                                <w:lang w:val="en"/>
                              </w:rPr>
                              <w:t>Həba</w:t>
                            </w:r>
                            <w:proofErr w:type="spellEnd"/>
                            <w:r w:rsidRPr="00685BD8">
                              <w:rPr>
                                <w:rFonts w:ascii="Times New Roman" w:hAnsi="Times New Roman" w:cs="Times New Roman"/>
                                <w:color w:val="353535"/>
                                <w:sz w:val="24"/>
                                <w:szCs w:val="24"/>
                                <w:lang w:val="en"/>
                              </w:rPr>
                              <w:t xml:space="preserve"> is the language.  The people have many rich verbal arts which include folktales, songs, proverbs, and riddles. This </w:t>
                            </w:r>
                            <w:r>
                              <w:rPr>
                                <w:rFonts w:ascii="Times New Roman" w:hAnsi="Times New Roman" w:cs="Times New Roman"/>
                                <w:color w:val="353535"/>
                                <w:sz w:val="24"/>
                                <w:szCs w:val="24"/>
                                <w:lang w:val="en"/>
                              </w:rPr>
                              <w:t xml:space="preserve">study </w:t>
                            </w:r>
                            <w:r w:rsidRPr="00685BD8">
                              <w:rPr>
                                <w:rFonts w:ascii="Times New Roman" w:hAnsi="Times New Roman" w:cs="Times New Roman"/>
                                <w:color w:val="353535"/>
                                <w:sz w:val="24"/>
                                <w:szCs w:val="24"/>
                                <w:lang w:val="en"/>
                              </w:rPr>
                              <w:t xml:space="preserve">examines the performance, structure, and functions of riddle games as one of the genres of oral literature. The data for the study was obtained by </w:t>
                            </w:r>
                            <w:r>
                              <w:rPr>
                                <w:rFonts w:ascii="Times New Roman" w:hAnsi="Times New Roman" w:cs="Times New Roman"/>
                                <w:color w:val="353535"/>
                                <w:sz w:val="24"/>
                                <w:szCs w:val="24"/>
                                <w:lang w:val="en"/>
                              </w:rPr>
                              <w:t>recording the riddles performed in a natural setting. Some older speakers</w:t>
                            </w:r>
                            <w:r w:rsidR="00747415">
                              <w:rPr>
                                <w:rFonts w:ascii="Times New Roman" w:hAnsi="Times New Roman" w:cs="Times New Roman"/>
                                <w:color w:val="353535"/>
                                <w:sz w:val="24"/>
                                <w:szCs w:val="24"/>
                                <w:lang w:val="en"/>
                              </w:rPr>
                              <w:t xml:space="preserve"> o</w:t>
                            </w:r>
                            <w:r>
                              <w:rPr>
                                <w:rFonts w:ascii="Times New Roman" w:hAnsi="Times New Roman" w:cs="Times New Roman"/>
                                <w:color w:val="353535"/>
                                <w:sz w:val="24"/>
                                <w:szCs w:val="24"/>
                                <w:lang w:val="en"/>
                              </w:rPr>
                              <w:t xml:space="preserve">f the community were interviewed to gather information on the functions of riddle games in </w:t>
                            </w:r>
                            <w:proofErr w:type="spellStart"/>
                            <w:r>
                              <w:rPr>
                                <w:rFonts w:ascii="Times New Roman" w:hAnsi="Times New Roman" w:cs="Times New Roman"/>
                                <w:color w:val="353535"/>
                                <w:sz w:val="24"/>
                                <w:szCs w:val="24"/>
                                <w:lang w:val="en"/>
                              </w:rPr>
                              <w:t>Hǝba</w:t>
                            </w:r>
                            <w:proofErr w:type="spellEnd"/>
                            <w:r>
                              <w:rPr>
                                <w:rFonts w:ascii="Times New Roman" w:hAnsi="Times New Roman" w:cs="Times New Roman"/>
                                <w:color w:val="353535"/>
                                <w:sz w:val="24"/>
                                <w:szCs w:val="24"/>
                                <w:lang w:val="en"/>
                              </w:rPr>
                              <w:t xml:space="preserve"> community.</w:t>
                            </w:r>
                            <w:r w:rsidR="00F20410">
                              <w:rPr>
                                <w:rFonts w:ascii="Times New Roman" w:hAnsi="Times New Roman" w:cs="Times New Roman"/>
                                <w:color w:val="353535"/>
                                <w:sz w:val="24"/>
                                <w:szCs w:val="24"/>
                                <w:lang w:val="en"/>
                              </w:rPr>
                              <w:t xml:space="preserve"> </w:t>
                            </w:r>
                            <w:r w:rsidRPr="00685BD8">
                              <w:rPr>
                                <w:rFonts w:ascii="Times New Roman" w:hAnsi="Times New Roman" w:cs="Times New Roman"/>
                                <w:color w:val="353535"/>
                                <w:sz w:val="24"/>
                                <w:szCs w:val="24"/>
                                <w:lang w:val="en"/>
                              </w:rPr>
                              <w:t>A descriptive survey</w:t>
                            </w:r>
                            <w:r>
                              <w:rPr>
                                <w:rFonts w:ascii="Times New Roman" w:hAnsi="Times New Roman" w:cs="Times New Roman"/>
                                <w:color w:val="353535"/>
                                <w:sz w:val="24"/>
                                <w:szCs w:val="24"/>
                                <w:lang w:val="en"/>
                              </w:rPr>
                              <w:t xml:space="preserve"> </w:t>
                            </w:r>
                            <w:r w:rsidRPr="00685BD8">
                              <w:rPr>
                                <w:rFonts w:ascii="Times New Roman" w:hAnsi="Times New Roman" w:cs="Times New Roman"/>
                                <w:color w:val="353535"/>
                                <w:sz w:val="24"/>
                                <w:szCs w:val="24"/>
                                <w:lang w:val="en"/>
                              </w:rPr>
                              <w:t>was emp</w:t>
                            </w:r>
                            <w:r w:rsidR="001155E3">
                              <w:rPr>
                                <w:rFonts w:ascii="Times New Roman" w:hAnsi="Times New Roman" w:cs="Times New Roman"/>
                                <w:color w:val="353535"/>
                                <w:sz w:val="24"/>
                                <w:szCs w:val="24"/>
                                <w:lang w:val="en"/>
                              </w:rPr>
                              <w:t xml:space="preserve">loyed for the study to </w:t>
                            </w:r>
                            <w:r>
                              <w:rPr>
                                <w:rFonts w:ascii="Times New Roman" w:hAnsi="Times New Roman" w:cs="Times New Roman"/>
                                <w:color w:val="353535"/>
                                <w:sz w:val="24"/>
                                <w:szCs w:val="24"/>
                                <w:lang w:val="en"/>
                              </w:rPr>
                              <w:t xml:space="preserve">describe </w:t>
                            </w:r>
                            <w:r w:rsidRPr="00685BD8">
                              <w:rPr>
                                <w:rFonts w:ascii="Times New Roman" w:hAnsi="Times New Roman" w:cs="Times New Roman"/>
                                <w:color w:val="353535"/>
                                <w:sz w:val="24"/>
                                <w:szCs w:val="24"/>
                                <w:lang w:val="en"/>
                              </w:rPr>
                              <w:t>interpret,</w:t>
                            </w:r>
                            <w:r>
                              <w:rPr>
                                <w:rFonts w:ascii="Times New Roman" w:hAnsi="Times New Roman" w:cs="Times New Roman"/>
                                <w:color w:val="353535"/>
                                <w:sz w:val="24"/>
                                <w:szCs w:val="24"/>
                                <w:lang w:val="en"/>
                              </w:rPr>
                              <w:t xml:space="preserve"> explain</w:t>
                            </w:r>
                            <w:r w:rsidRPr="00685BD8">
                              <w:rPr>
                                <w:rFonts w:ascii="Times New Roman" w:hAnsi="Times New Roman" w:cs="Times New Roman"/>
                                <w:color w:val="353535"/>
                                <w:sz w:val="24"/>
                                <w:szCs w:val="24"/>
                                <w:lang w:val="en"/>
                              </w:rPr>
                              <w:t xml:space="preserve">, and discuss the data in its natural state. </w:t>
                            </w:r>
                            <w:r w:rsidRPr="00685BD8">
                              <w:rPr>
                                <w:rFonts w:ascii="Times New Roman" w:hAnsi="Times New Roman" w:cs="Times New Roman"/>
                                <w:sz w:val="24"/>
                                <w:szCs w:val="24"/>
                              </w:rPr>
                              <w:t xml:space="preserve"> A qualitative method was therefore adopted to analyse the riddles in the corpus of the study. The result showed that the </w:t>
                            </w:r>
                            <w:proofErr w:type="spellStart"/>
                            <w:r w:rsidRPr="00685BD8">
                              <w:rPr>
                                <w:rFonts w:ascii="Times New Roman" w:hAnsi="Times New Roman" w:cs="Times New Roman"/>
                                <w:sz w:val="24"/>
                                <w:szCs w:val="24"/>
                              </w:rPr>
                              <w:t>Həba</w:t>
                            </w:r>
                            <w:proofErr w:type="spellEnd"/>
                            <w:r w:rsidRPr="00685BD8">
                              <w:rPr>
                                <w:rFonts w:ascii="Times New Roman" w:hAnsi="Times New Roman" w:cs="Times New Roman"/>
                                <w:sz w:val="24"/>
                                <w:szCs w:val="24"/>
                              </w:rPr>
                              <w:t xml:space="preserve"> folk riddles have peculiar organizational </w:t>
                            </w:r>
                            <w:r>
                              <w:rPr>
                                <w:rFonts w:ascii="Times New Roman" w:hAnsi="Times New Roman" w:cs="Times New Roman"/>
                                <w:sz w:val="24"/>
                                <w:szCs w:val="24"/>
                              </w:rPr>
                              <w:t>and syntactic structures. The organizational structures include invitations to play riddle games, challenging, unravel</w:t>
                            </w:r>
                            <w:r w:rsidR="00C56F57">
                              <w:rPr>
                                <w:rFonts w:ascii="Times New Roman" w:hAnsi="Times New Roman" w:cs="Times New Roman"/>
                                <w:sz w:val="24"/>
                                <w:szCs w:val="24"/>
                              </w:rPr>
                              <w:t>l</w:t>
                            </w:r>
                            <w:r>
                              <w:rPr>
                                <w:rFonts w:ascii="Times New Roman" w:hAnsi="Times New Roman" w:cs="Times New Roman"/>
                                <w:sz w:val="24"/>
                                <w:szCs w:val="24"/>
                              </w:rPr>
                              <w:t xml:space="preserve">ing, Penalizing, and turn-taking. </w:t>
                            </w:r>
                            <w:r w:rsidRPr="00685BD8">
                              <w:rPr>
                                <w:rFonts w:ascii="Times New Roman" w:hAnsi="Times New Roman" w:cs="Times New Roman"/>
                                <w:sz w:val="24"/>
                                <w:szCs w:val="24"/>
                              </w:rPr>
                              <w:t xml:space="preserve">The analysis of the syntactic structure of the riddles revealed that the riddle acts are highly standard expressions that permit little or no variations. </w:t>
                            </w:r>
                            <w:r>
                              <w:rPr>
                                <w:rFonts w:ascii="Times New Roman" w:hAnsi="Times New Roman" w:cs="Times New Roman"/>
                                <w:sz w:val="24"/>
                                <w:szCs w:val="24"/>
                              </w:rPr>
                              <w:t>It showed that t</w:t>
                            </w:r>
                            <w:r w:rsidRPr="00685BD8">
                              <w:rPr>
                                <w:rFonts w:ascii="Times New Roman" w:hAnsi="Times New Roman" w:cs="Times New Roman"/>
                                <w:sz w:val="24"/>
                                <w:szCs w:val="24"/>
                                <w:lang w:val="en"/>
                              </w:rPr>
                              <w:t>he art of riddling constitute</w:t>
                            </w:r>
                            <w:r>
                              <w:rPr>
                                <w:rFonts w:ascii="Times New Roman" w:hAnsi="Times New Roman" w:cs="Times New Roman"/>
                                <w:sz w:val="24"/>
                                <w:szCs w:val="24"/>
                                <w:lang w:val="en"/>
                              </w:rPr>
                              <w:t>s</w:t>
                            </w:r>
                            <w:r w:rsidRPr="00685BD8">
                              <w:rPr>
                                <w:rFonts w:ascii="Times New Roman" w:hAnsi="Times New Roman" w:cs="Times New Roman"/>
                                <w:sz w:val="24"/>
                                <w:szCs w:val="24"/>
                                <w:lang w:val="en"/>
                              </w:rPr>
                              <w:t xml:space="preserve"> </w:t>
                            </w:r>
                            <w:r w:rsidRPr="00685BD8">
                              <w:rPr>
                                <w:rFonts w:ascii="Times New Roman" w:hAnsi="Times New Roman" w:cs="Times New Roman"/>
                                <w:sz w:val="24"/>
                                <w:szCs w:val="24"/>
                              </w:rPr>
                              <w:t xml:space="preserve">part of the ancient educational and recreational systems of the </w:t>
                            </w:r>
                            <w:proofErr w:type="spellStart"/>
                            <w:r w:rsidRPr="00685BD8">
                              <w:rPr>
                                <w:rFonts w:ascii="Times New Roman" w:hAnsi="Times New Roman" w:cs="Times New Roman"/>
                                <w:sz w:val="24"/>
                                <w:szCs w:val="24"/>
                              </w:rPr>
                              <w:t>Həba</w:t>
                            </w:r>
                            <w:proofErr w:type="spellEnd"/>
                            <w:r w:rsidRPr="00685BD8">
                              <w:rPr>
                                <w:rFonts w:ascii="Times New Roman" w:hAnsi="Times New Roman" w:cs="Times New Roman"/>
                                <w:sz w:val="24"/>
                                <w:szCs w:val="24"/>
                              </w:rPr>
                              <w:t xml:space="preserve"> people. In addition, riddling functions as the means of transmitting oral traditions and values of the tribe from one generation to another. As a community art, riddle-telling enhances cognitive development and promotes social cohesion and unity among the children. </w:t>
                            </w:r>
                            <w:r>
                              <w:rPr>
                                <w:rFonts w:ascii="Times New Roman" w:hAnsi="Times New Roman" w:cs="Times New Roman"/>
                                <w:sz w:val="24"/>
                                <w:szCs w:val="24"/>
                              </w:rPr>
                              <w:t xml:space="preserve"> </w:t>
                            </w:r>
                          </w:p>
                          <w:p w:rsidR="00D45846" w:rsidRDefault="00D45846" w:rsidP="001E6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3.1pt;margin-top:22.55pt;width:461.5pt;height:28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" fillcolor="white [3201]" strokecolor="#f79646 [3209]" strokeweight="2pt">
                <v:textbox>
                  <w:txbxContent>
                    <w:p w:rsidR="00D45846" w:rsidRPr="00685BD8" w:rsidRDefault="00BB7C6D" w:rsidP="001E6547">
                      <w:pPr>
                        <w:spacing w:line="240" w:lineRule="auto"/>
                        <w:jc w:val="both"/>
                        <w:rPr>
                          <w:rFonts w:ascii="Times New Roman" w:hAnsi="Times New Roman" w:cs="Times New Roman"/>
                          <w:b/>
                          <w:color w:val="353535"/>
                          <w:sz w:val="24"/>
                          <w:szCs w:val="24"/>
                          <w:lang w:val="en"/>
                        </w:rPr>
                      </w:pPr>
                      <w:r w:rsidRPr="00685BD8">
                        <w:rPr>
                          <w:rFonts w:ascii="Times New Roman" w:hAnsi="Times New Roman" w:cs="Times New Roman"/>
                          <w:b/>
                          <w:sz w:val="24"/>
                          <w:szCs w:val="24"/>
                        </w:rPr>
                        <w:t xml:space="preserve">Abstract  </w:t>
                      </w:r>
                    </w:p>
                    <w:p w:rsidR="00D45846" w:rsidRPr="004B15EC" w:rsidRDefault="00BB7C6D" w:rsidP="001E6547">
                      <w:pPr>
                        <w:spacing w:line="240" w:lineRule="auto"/>
                        <w:jc w:val="both"/>
                        <w:rPr>
                          <w:rFonts w:ascii="Times New Roman" w:hAnsi="Times New Roman" w:cs="Times New Roman"/>
                          <w:color w:val="353535"/>
                          <w:sz w:val="24"/>
                          <w:szCs w:val="24"/>
                          <w:lang w:val="en"/>
                        </w:rPr>
                      </w:pPr>
                      <w:r w:rsidRPr="00685BD8">
                        <w:rPr>
                          <w:rFonts w:ascii="Times New Roman" w:hAnsi="Times New Roman" w:cs="Times New Roman"/>
                          <w:color w:val="353535"/>
                          <w:sz w:val="24"/>
                          <w:szCs w:val="24"/>
                          <w:lang w:val="en"/>
                        </w:rPr>
                        <w:t xml:space="preserve">The </w:t>
                      </w:r>
                      <w:proofErr w:type="spellStart"/>
                      <w:r w:rsidRPr="00685BD8">
                        <w:rPr>
                          <w:rFonts w:ascii="Times New Roman" w:hAnsi="Times New Roman" w:cs="Times New Roman"/>
                          <w:color w:val="353535"/>
                          <w:sz w:val="24"/>
                          <w:szCs w:val="24"/>
                          <w:lang w:val="en"/>
                        </w:rPr>
                        <w:t>Hə</w:t>
                      </w:r>
                      <w:r>
                        <w:rPr>
                          <w:rFonts w:ascii="Times New Roman" w:hAnsi="Times New Roman" w:cs="Times New Roman"/>
                          <w:color w:val="353535"/>
                          <w:sz w:val="24"/>
                          <w:szCs w:val="24"/>
                          <w:lang w:val="en"/>
                        </w:rPr>
                        <w:t>ba</w:t>
                      </w:r>
                      <w:proofErr w:type="spellEnd"/>
                      <w:r>
                        <w:rPr>
                          <w:rFonts w:ascii="Times New Roman" w:hAnsi="Times New Roman" w:cs="Times New Roman"/>
                          <w:color w:val="353535"/>
                          <w:sz w:val="24"/>
                          <w:szCs w:val="24"/>
                          <w:lang w:val="en"/>
                        </w:rPr>
                        <w:t xml:space="preserve"> (</w:t>
                      </w:r>
                      <w:proofErr w:type="spellStart"/>
                      <w:r>
                        <w:rPr>
                          <w:rFonts w:ascii="Times New Roman" w:hAnsi="Times New Roman" w:cs="Times New Roman"/>
                          <w:color w:val="353535"/>
                          <w:sz w:val="24"/>
                          <w:szCs w:val="24"/>
                          <w:lang w:val="en"/>
                        </w:rPr>
                        <w:t>Kilba</w:t>
                      </w:r>
                      <w:proofErr w:type="spellEnd"/>
                      <w:r>
                        <w:rPr>
                          <w:rFonts w:ascii="Times New Roman" w:hAnsi="Times New Roman" w:cs="Times New Roman"/>
                          <w:color w:val="353535"/>
                          <w:sz w:val="24"/>
                          <w:szCs w:val="24"/>
                          <w:lang w:val="en"/>
                        </w:rPr>
                        <w:t>)</w:t>
                      </w:r>
                      <w:r w:rsidRPr="00685BD8">
                        <w:rPr>
                          <w:rFonts w:ascii="Times New Roman" w:hAnsi="Times New Roman" w:cs="Times New Roman"/>
                          <w:color w:val="353535"/>
                          <w:sz w:val="24"/>
                          <w:szCs w:val="24"/>
                          <w:lang w:val="en"/>
                        </w:rPr>
                        <w:t xml:space="preserve"> live in northern Adamawa State of Nigeria. </w:t>
                      </w:r>
                      <w:proofErr w:type="spellStart"/>
                      <w:r w:rsidRPr="00685BD8">
                        <w:rPr>
                          <w:rFonts w:ascii="Times New Roman" w:hAnsi="Times New Roman" w:cs="Times New Roman"/>
                          <w:color w:val="353535"/>
                          <w:sz w:val="24"/>
                          <w:szCs w:val="24"/>
                          <w:lang w:val="en"/>
                        </w:rPr>
                        <w:t>Həba</w:t>
                      </w:r>
                      <w:proofErr w:type="spellEnd"/>
                      <w:r w:rsidRPr="00685BD8">
                        <w:rPr>
                          <w:rFonts w:ascii="Times New Roman" w:hAnsi="Times New Roman" w:cs="Times New Roman"/>
                          <w:color w:val="353535"/>
                          <w:sz w:val="24"/>
                          <w:szCs w:val="24"/>
                          <w:lang w:val="en"/>
                        </w:rPr>
                        <w:t xml:space="preserve"> is the people, while </w:t>
                      </w:r>
                      <w:proofErr w:type="spellStart"/>
                      <w:r w:rsidRPr="00685BD8">
                        <w:rPr>
                          <w:rFonts w:ascii="Times New Roman" w:hAnsi="Times New Roman" w:cs="Times New Roman"/>
                          <w:i/>
                          <w:color w:val="353535"/>
                          <w:sz w:val="24"/>
                          <w:szCs w:val="24"/>
                          <w:lang w:val="en"/>
                        </w:rPr>
                        <w:t>nya</w:t>
                      </w:r>
                      <w:proofErr w:type="spellEnd"/>
                      <w:r w:rsidRPr="00685BD8">
                        <w:rPr>
                          <w:rFonts w:ascii="Times New Roman" w:hAnsi="Times New Roman" w:cs="Times New Roman"/>
                          <w:i/>
                          <w:color w:val="353535"/>
                          <w:sz w:val="24"/>
                          <w:szCs w:val="24"/>
                          <w:lang w:val="en"/>
                        </w:rPr>
                        <w:t xml:space="preserve"> </w:t>
                      </w:r>
                      <w:proofErr w:type="spellStart"/>
                      <w:r w:rsidRPr="00685BD8">
                        <w:rPr>
                          <w:rFonts w:ascii="Times New Roman" w:hAnsi="Times New Roman" w:cs="Times New Roman"/>
                          <w:i/>
                          <w:color w:val="353535"/>
                          <w:sz w:val="24"/>
                          <w:szCs w:val="24"/>
                          <w:lang w:val="en"/>
                        </w:rPr>
                        <w:t>Həba</w:t>
                      </w:r>
                      <w:proofErr w:type="spellEnd"/>
                      <w:r w:rsidRPr="00685BD8">
                        <w:rPr>
                          <w:rFonts w:ascii="Times New Roman" w:hAnsi="Times New Roman" w:cs="Times New Roman"/>
                          <w:color w:val="353535"/>
                          <w:sz w:val="24"/>
                          <w:szCs w:val="24"/>
                          <w:lang w:val="en"/>
                        </w:rPr>
                        <w:t xml:space="preserve"> is the language.  The people have many rich verbal arts which include folktales, songs, proverbs, and riddles. This </w:t>
                      </w:r>
                      <w:r>
                        <w:rPr>
                          <w:rFonts w:ascii="Times New Roman" w:hAnsi="Times New Roman" w:cs="Times New Roman"/>
                          <w:color w:val="353535"/>
                          <w:sz w:val="24"/>
                          <w:szCs w:val="24"/>
                          <w:lang w:val="en"/>
                        </w:rPr>
                        <w:t xml:space="preserve">study </w:t>
                      </w:r>
                      <w:r w:rsidRPr="00685BD8">
                        <w:rPr>
                          <w:rFonts w:ascii="Times New Roman" w:hAnsi="Times New Roman" w:cs="Times New Roman"/>
                          <w:color w:val="353535"/>
                          <w:sz w:val="24"/>
                          <w:szCs w:val="24"/>
                          <w:lang w:val="en"/>
                        </w:rPr>
                        <w:t xml:space="preserve">examines the performance, structure, and functions of riddle games as one of the genres of oral literature. The data for the study was obtained by </w:t>
                      </w:r>
                      <w:r>
                        <w:rPr>
                          <w:rFonts w:ascii="Times New Roman" w:hAnsi="Times New Roman" w:cs="Times New Roman"/>
                          <w:color w:val="353535"/>
                          <w:sz w:val="24"/>
                          <w:szCs w:val="24"/>
                          <w:lang w:val="en"/>
                        </w:rPr>
                        <w:t>recording the riddles performed in a natural setting. Some older speakers</w:t>
                      </w:r>
                      <w:r w:rsidR="00747415">
                        <w:rPr>
                          <w:rFonts w:ascii="Times New Roman" w:hAnsi="Times New Roman" w:cs="Times New Roman"/>
                          <w:color w:val="353535"/>
                          <w:sz w:val="24"/>
                          <w:szCs w:val="24"/>
                          <w:lang w:val="en"/>
                        </w:rPr>
                        <w:t xml:space="preserve"> o</w:t>
                      </w:r>
                      <w:r>
                        <w:rPr>
                          <w:rFonts w:ascii="Times New Roman" w:hAnsi="Times New Roman" w:cs="Times New Roman"/>
                          <w:color w:val="353535"/>
                          <w:sz w:val="24"/>
                          <w:szCs w:val="24"/>
                          <w:lang w:val="en"/>
                        </w:rPr>
                        <w:t xml:space="preserve">f the community were interviewed to gather information on the functions of riddle games in </w:t>
                      </w:r>
                      <w:proofErr w:type="spellStart"/>
                      <w:r>
                        <w:rPr>
                          <w:rFonts w:ascii="Times New Roman" w:hAnsi="Times New Roman" w:cs="Times New Roman"/>
                          <w:color w:val="353535"/>
                          <w:sz w:val="24"/>
                          <w:szCs w:val="24"/>
                          <w:lang w:val="en"/>
                        </w:rPr>
                        <w:t>Hǝba</w:t>
                      </w:r>
                      <w:proofErr w:type="spellEnd"/>
                      <w:r>
                        <w:rPr>
                          <w:rFonts w:ascii="Times New Roman" w:hAnsi="Times New Roman" w:cs="Times New Roman"/>
                          <w:color w:val="353535"/>
                          <w:sz w:val="24"/>
                          <w:szCs w:val="24"/>
                          <w:lang w:val="en"/>
                        </w:rPr>
                        <w:t xml:space="preserve"> community.</w:t>
                      </w:r>
                      <w:r w:rsidR="00F20410">
                        <w:rPr>
                          <w:rFonts w:ascii="Times New Roman" w:hAnsi="Times New Roman" w:cs="Times New Roman"/>
                          <w:color w:val="353535"/>
                          <w:sz w:val="24"/>
                          <w:szCs w:val="24"/>
                          <w:lang w:val="en"/>
                        </w:rPr>
                        <w:t xml:space="preserve"> </w:t>
                      </w:r>
                      <w:r w:rsidRPr="00685BD8">
                        <w:rPr>
                          <w:rFonts w:ascii="Times New Roman" w:hAnsi="Times New Roman" w:cs="Times New Roman"/>
                          <w:color w:val="353535"/>
                          <w:sz w:val="24"/>
                          <w:szCs w:val="24"/>
                          <w:lang w:val="en"/>
                        </w:rPr>
                        <w:t>A descriptive survey</w:t>
                      </w:r>
                      <w:r>
                        <w:rPr>
                          <w:rFonts w:ascii="Times New Roman" w:hAnsi="Times New Roman" w:cs="Times New Roman"/>
                          <w:color w:val="353535"/>
                          <w:sz w:val="24"/>
                          <w:szCs w:val="24"/>
                          <w:lang w:val="en"/>
                        </w:rPr>
                        <w:t xml:space="preserve"> </w:t>
                      </w:r>
                      <w:r w:rsidRPr="00685BD8">
                        <w:rPr>
                          <w:rFonts w:ascii="Times New Roman" w:hAnsi="Times New Roman" w:cs="Times New Roman"/>
                          <w:color w:val="353535"/>
                          <w:sz w:val="24"/>
                          <w:szCs w:val="24"/>
                          <w:lang w:val="en"/>
                        </w:rPr>
                        <w:t>was emp</w:t>
                      </w:r>
                      <w:r w:rsidR="001155E3">
                        <w:rPr>
                          <w:rFonts w:ascii="Times New Roman" w:hAnsi="Times New Roman" w:cs="Times New Roman"/>
                          <w:color w:val="353535"/>
                          <w:sz w:val="24"/>
                          <w:szCs w:val="24"/>
                          <w:lang w:val="en"/>
                        </w:rPr>
                        <w:t xml:space="preserve">loyed for the study to </w:t>
                      </w:r>
                      <w:r>
                        <w:rPr>
                          <w:rFonts w:ascii="Times New Roman" w:hAnsi="Times New Roman" w:cs="Times New Roman"/>
                          <w:color w:val="353535"/>
                          <w:sz w:val="24"/>
                          <w:szCs w:val="24"/>
                          <w:lang w:val="en"/>
                        </w:rPr>
                        <w:t xml:space="preserve">describe </w:t>
                      </w:r>
                      <w:r w:rsidRPr="00685BD8">
                        <w:rPr>
                          <w:rFonts w:ascii="Times New Roman" w:hAnsi="Times New Roman" w:cs="Times New Roman"/>
                          <w:color w:val="353535"/>
                          <w:sz w:val="24"/>
                          <w:szCs w:val="24"/>
                          <w:lang w:val="en"/>
                        </w:rPr>
                        <w:t>interpret,</w:t>
                      </w:r>
                      <w:r>
                        <w:rPr>
                          <w:rFonts w:ascii="Times New Roman" w:hAnsi="Times New Roman" w:cs="Times New Roman"/>
                          <w:color w:val="353535"/>
                          <w:sz w:val="24"/>
                          <w:szCs w:val="24"/>
                          <w:lang w:val="en"/>
                        </w:rPr>
                        <w:t xml:space="preserve"> explain</w:t>
                      </w:r>
                      <w:r w:rsidRPr="00685BD8">
                        <w:rPr>
                          <w:rFonts w:ascii="Times New Roman" w:hAnsi="Times New Roman" w:cs="Times New Roman"/>
                          <w:color w:val="353535"/>
                          <w:sz w:val="24"/>
                          <w:szCs w:val="24"/>
                          <w:lang w:val="en"/>
                        </w:rPr>
                        <w:t xml:space="preserve">, and discuss the data in its natural state. </w:t>
                      </w:r>
                      <w:r w:rsidRPr="00685BD8">
                        <w:rPr>
                          <w:rFonts w:ascii="Times New Roman" w:hAnsi="Times New Roman" w:cs="Times New Roman"/>
                          <w:sz w:val="24"/>
                          <w:szCs w:val="24"/>
                        </w:rPr>
                        <w:t xml:space="preserve"> A qualitative method was therefore adopted to analyse the riddles in the corpus of the study. The result showed that the </w:t>
                      </w:r>
                      <w:proofErr w:type="spellStart"/>
                      <w:r w:rsidRPr="00685BD8">
                        <w:rPr>
                          <w:rFonts w:ascii="Times New Roman" w:hAnsi="Times New Roman" w:cs="Times New Roman"/>
                          <w:sz w:val="24"/>
                          <w:szCs w:val="24"/>
                        </w:rPr>
                        <w:t>Həba</w:t>
                      </w:r>
                      <w:proofErr w:type="spellEnd"/>
                      <w:r w:rsidRPr="00685BD8">
                        <w:rPr>
                          <w:rFonts w:ascii="Times New Roman" w:hAnsi="Times New Roman" w:cs="Times New Roman"/>
                          <w:sz w:val="24"/>
                          <w:szCs w:val="24"/>
                        </w:rPr>
                        <w:t xml:space="preserve"> folk riddles have peculiar organizational </w:t>
                      </w:r>
                      <w:r>
                        <w:rPr>
                          <w:rFonts w:ascii="Times New Roman" w:hAnsi="Times New Roman" w:cs="Times New Roman"/>
                          <w:sz w:val="24"/>
                          <w:szCs w:val="24"/>
                        </w:rPr>
                        <w:t>and syntactic structures. The organizational structures include invitations to play riddle games, challenging, unravel</w:t>
                      </w:r>
                      <w:r w:rsidR="00C56F57">
                        <w:rPr>
                          <w:rFonts w:ascii="Times New Roman" w:hAnsi="Times New Roman" w:cs="Times New Roman"/>
                          <w:sz w:val="24"/>
                          <w:szCs w:val="24"/>
                        </w:rPr>
                        <w:t>l</w:t>
                      </w:r>
                      <w:r>
                        <w:rPr>
                          <w:rFonts w:ascii="Times New Roman" w:hAnsi="Times New Roman" w:cs="Times New Roman"/>
                          <w:sz w:val="24"/>
                          <w:szCs w:val="24"/>
                        </w:rPr>
                        <w:t xml:space="preserve">ing, Penalizing, and turn-taking. </w:t>
                      </w:r>
                      <w:r w:rsidRPr="00685BD8">
                        <w:rPr>
                          <w:rFonts w:ascii="Times New Roman" w:hAnsi="Times New Roman" w:cs="Times New Roman"/>
                          <w:sz w:val="24"/>
                          <w:szCs w:val="24"/>
                        </w:rPr>
                        <w:t xml:space="preserve">The analysis of the syntactic structure of the riddles revealed that the riddle acts are highly standard expressions that permit little or no variations. </w:t>
                      </w:r>
                      <w:r>
                        <w:rPr>
                          <w:rFonts w:ascii="Times New Roman" w:hAnsi="Times New Roman" w:cs="Times New Roman"/>
                          <w:sz w:val="24"/>
                          <w:szCs w:val="24"/>
                        </w:rPr>
                        <w:t>It showed that t</w:t>
                      </w:r>
                      <w:r w:rsidRPr="00685BD8">
                        <w:rPr>
                          <w:rFonts w:ascii="Times New Roman" w:hAnsi="Times New Roman" w:cs="Times New Roman"/>
                          <w:sz w:val="24"/>
                          <w:szCs w:val="24"/>
                          <w:lang w:val="en"/>
                        </w:rPr>
                        <w:t>he art of riddling constitute</w:t>
                      </w:r>
                      <w:r>
                        <w:rPr>
                          <w:rFonts w:ascii="Times New Roman" w:hAnsi="Times New Roman" w:cs="Times New Roman"/>
                          <w:sz w:val="24"/>
                          <w:szCs w:val="24"/>
                          <w:lang w:val="en"/>
                        </w:rPr>
                        <w:t>s</w:t>
                      </w:r>
                      <w:r w:rsidRPr="00685BD8">
                        <w:rPr>
                          <w:rFonts w:ascii="Times New Roman" w:hAnsi="Times New Roman" w:cs="Times New Roman"/>
                          <w:sz w:val="24"/>
                          <w:szCs w:val="24"/>
                          <w:lang w:val="en"/>
                        </w:rPr>
                        <w:t xml:space="preserve"> </w:t>
                      </w:r>
                      <w:r w:rsidRPr="00685BD8">
                        <w:rPr>
                          <w:rFonts w:ascii="Times New Roman" w:hAnsi="Times New Roman" w:cs="Times New Roman"/>
                          <w:sz w:val="24"/>
                          <w:szCs w:val="24"/>
                        </w:rPr>
                        <w:t xml:space="preserve">part of the ancient educational and recreational systems of the </w:t>
                      </w:r>
                      <w:proofErr w:type="spellStart"/>
                      <w:r w:rsidRPr="00685BD8">
                        <w:rPr>
                          <w:rFonts w:ascii="Times New Roman" w:hAnsi="Times New Roman" w:cs="Times New Roman"/>
                          <w:sz w:val="24"/>
                          <w:szCs w:val="24"/>
                        </w:rPr>
                        <w:t>Həba</w:t>
                      </w:r>
                      <w:proofErr w:type="spellEnd"/>
                      <w:r w:rsidRPr="00685BD8">
                        <w:rPr>
                          <w:rFonts w:ascii="Times New Roman" w:hAnsi="Times New Roman" w:cs="Times New Roman"/>
                          <w:sz w:val="24"/>
                          <w:szCs w:val="24"/>
                        </w:rPr>
                        <w:t xml:space="preserve"> people. In addition, riddling functions as the means of transmitting oral traditions and values of the tribe from one generation to another. As a community art, riddle-telling enhances cognitive development and promotes social cohesion and unity among the children. </w:t>
                      </w:r>
                      <w:r>
                        <w:rPr>
                          <w:rFonts w:ascii="Times New Roman" w:hAnsi="Times New Roman" w:cs="Times New Roman"/>
                          <w:sz w:val="24"/>
                          <w:szCs w:val="24"/>
                        </w:rPr>
                        <w:t xml:space="preserve"> </w:t>
                      </w:r>
                    </w:p>
                    <w:p w:rsidR="00D45846" w:rsidRDefault="00D45846" w:rsidP="001E6547">
                      <w:pPr>
                        <w:jc w:val="center"/>
                      </w:pPr>
                    </w:p>
                  </w:txbxContent>
                </v:textbox>
              </v:rect>
            </w:pict>
          </mc:Fallback>
        </mc:AlternateContent>
      </w:r>
    </w:p>
    <w:p w:rsidR="001E6547" w:rsidRPr="009C568C" w:rsidRDefault="001E6547" w:rsidP="00C04CA0">
      <w:pPr>
        <w:spacing w:line="240" w:lineRule="auto"/>
        <w:jc w:val="both"/>
        <w:rPr>
          <w:rFonts w:ascii="Times New Roman" w:hAnsi="Times New Roman" w:cs="Times New Roman"/>
          <w:sz w:val="24"/>
          <w:szCs w:val="24"/>
        </w:rPr>
      </w:pPr>
    </w:p>
    <w:p w:rsidR="001E6547" w:rsidRPr="009C568C" w:rsidRDefault="001E6547" w:rsidP="00C04CA0">
      <w:pPr>
        <w:spacing w:line="240" w:lineRule="auto"/>
        <w:jc w:val="both"/>
        <w:rPr>
          <w:rFonts w:ascii="Times New Roman" w:hAnsi="Times New Roman" w:cs="Times New Roman"/>
          <w:b/>
          <w:sz w:val="24"/>
          <w:szCs w:val="24"/>
        </w:rPr>
      </w:pPr>
    </w:p>
    <w:p w:rsidR="001E6547" w:rsidRPr="009C568C" w:rsidRDefault="001E6547" w:rsidP="00C04CA0">
      <w:pPr>
        <w:spacing w:line="240" w:lineRule="auto"/>
        <w:jc w:val="both"/>
        <w:rPr>
          <w:rFonts w:ascii="Times New Roman" w:hAnsi="Times New Roman" w:cs="Times New Roman"/>
          <w:b/>
          <w:sz w:val="24"/>
          <w:szCs w:val="24"/>
        </w:rPr>
      </w:pPr>
    </w:p>
    <w:p w:rsidR="001E6547" w:rsidRPr="009C568C" w:rsidRDefault="001E6547" w:rsidP="00C04CA0">
      <w:pPr>
        <w:spacing w:line="240" w:lineRule="auto"/>
        <w:jc w:val="both"/>
        <w:rPr>
          <w:rFonts w:ascii="Times New Roman" w:hAnsi="Times New Roman" w:cs="Times New Roman"/>
          <w:b/>
          <w:sz w:val="24"/>
          <w:szCs w:val="24"/>
        </w:rPr>
      </w:pPr>
    </w:p>
    <w:p w:rsidR="001E6547" w:rsidRPr="009C568C" w:rsidRDefault="001E6547" w:rsidP="00C04CA0">
      <w:pPr>
        <w:spacing w:line="240" w:lineRule="auto"/>
        <w:jc w:val="both"/>
        <w:rPr>
          <w:rFonts w:ascii="Times New Roman" w:hAnsi="Times New Roman" w:cs="Times New Roman"/>
          <w:b/>
          <w:sz w:val="24"/>
          <w:szCs w:val="24"/>
        </w:rPr>
      </w:pPr>
    </w:p>
    <w:p w:rsidR="001E6547" w:rsidRPr="009C568C" w:rsidRDefault="001E6547" w:rsidP="00C04CA0">
      <w:pPr>
        <w:spacing w:line="240" w:lineRule="auto"/>
        <w:jc w:val="both"/>
        <w:rPr>
          <w:rFonts w:ascii="Times New Roman" w:hAnsi="Times New Roman" w:cs="Times New Roman"/>
          <w:b/>
          <w:sz w:val="24"/>
          <w:szCs w:val="24"/>
        </w:rPr>
      </w:pPr>
    </w:p>
    <w:p w:rsidR="001E6547" w:rsidRPr="009C568C" w:rsidRDefault="001E6547" w:rsidP="00C04CA0">
      <w:pPr>
        <w:spacing w:line="240" w:lineRule="auto"/>
        <w:jc w:val="both"/>
        <w:rPr>
          <w:rFonts w:ascii="Times New Roman" w:hAnsi="Times New Roman" w:cs="Times New Roman"/>
          <w:b/>
          <w:sz w:val="24"/>
          <w:szCs w:val="24"/>
        </w:rPr>
      </w:pPr>
    </w:p>
    <w:p w:rsidR="001E6547" w:rsidRPr="009C568C" w:rsidRDefault="001E6547" w:rsidP="00C04CA0">
      <w:pPr>
        <w:spacing w:line="240" w:lineRule="auto"/>
        <w:jc w:val="both"/>
        <w:rPr>
          <w:rFonts w:ascii="Times New Roman" w:hAnsi="Times New Roman" w:cs="Times New Roman"/>
          <w:b/>
          <w:sz w:val="24"/>
          <w:szCs w:val="24"/>
        </w:rPr>
      </w:pPr>
    </w:p>
    <w:p w:rsidR="001E6547" w:rsidRPr="009C568C" w:rsidRDefault="001E6547" w:rsidP="00C04CA0">
      <w:pPr>
        <w:spacing w:line="240" w:lineRule="auto"/>
        <w:jc w:val="both"/>
        <w:rPr>
          <w:rFonts w:ascii="Times New Roman" w:hAnsi="Times New Roman" w:cs="Times New Roman"/>
          <w:b/>
          <w:sz w:val="24"/>
          <w:szCs w:val="24"/>
        </w:rPr>
      </w:pPr>
    </w:p>
    <w:p w:rsidR="001E6547" w:rsidRPr="009C568C" w:rsidRDefault="001E6547" w:rsidP="00C04CA0">
      <w:pPr>
        <w:spacing w:line="240" w:lineRule="auto"/>
        <w:jc w:val="both"/>
        <w:rPr>
          <w:rFonts w:ascii="Times New Roman" w:hAnsi="Times New Roman" w:cs="Times New Roman"/>
          <w:b/>
          <w:sz w:val="24"/>
          <w:szCs w:val="24"/>
        </w:rPr>
      </w:pPr>
    </w:p>
    <w:p w:rsidR="001E6547" w:rsidRPr="009C568C" w:rsidRDefault="001E6547" w:rsidP="00C04CA0">
      <w:pPr>
        <w:spacing w:line="240" w:lineRule="auto"/>
        <w:jc w:val="both"/>
        <w:rPr>
          <w:rFonts w:ascii="Times New Roman" w:hAnsi="Times New Roman" w:cs="Times New Roman"/>
          <w:b/>
          <w:sz w:val="24"/>
          <w:szCs w:val="24"/>
        </w:rPr>
      </w:pPr>
    </w:p>
    <w:p w:rsidR="00106356" w:rsidRPr="009C568C" w:rsidRDefault="00106356" w:rsidP="00C04CA0">
      <w:pPr>
        <w:spacing w:line="240" w:lineRule="auto"/>
        <w:jc w:val="both"/>
        <w:rPr>
          <w:rFonts w:ascii="Times New Roman" w:hAnsi="Times New Roman" w:cs="Times New Roman"/>
          <w:b/>
          <w:sz w:val="24"/>
          <w:szCs w:val="24"/>
        </w:rPr>
      </w:pPr>
    </w:p>
    <w:p w:rsidR="00106356" w:rsidRPr="009C568C" w:rsidRDefault="00106356" w:rsidP="00C04CA0">
      <w:pPr>
        <w:spacing w:line="240" w:lineRule="auto"/>
        <w:jc w:val="both"/>
        <w:rPr>
          <w:rFonts w:ascii="Times New Roman" w:hAnsi="Times New Roman" w:cs="Times New Roman"/>
          <w:b/>
          <w:sz w:val="24"/>
          <w:szCs w:val="24"/>
        </w:rPr>
      </w:pPr>
    </w:p>
    <w:p w:rsidR="00106356" w:rsidRPr="009C568C" w:rsidRDefault="00106356" w:rsidP="00C04CA0">
      <w:pPr>
        <w:spacing w:line="240" w:lineRule="auto"/>
        <w:jc w:val="both"/>
        <w:rPr>
          <w:rFonts w:ascii="Times New Roman" w:hAnsi="Times New Roman" w:cs="Times New Roman"/>
          <w:b/>
          <w:sz w:val="24"/>
          <w:szCs w:val="24"/>
        </w:rPr>
        <w:sectPr w:rsidR="00106356" w:rsidRPr="009C568C" w:rsidSect="00532540">
          <w:headerReference w:type="default" r:id="rId11"/>
          <w:footerReference w:type="default" r:id="rId12"/>
          <w:footerReference w:type="first" r:id="rId13"/>
          <w:pgSz w:w="12240" w:h="15840"/>
          <w:pgMar w:top="1440" w:right="1440" w:bottom="1440" w:left="1440" w:header="708" w:footer="708" w:gutter="0"/>
          <w:pgNumType w:start="77"/>
          <w:cols w:space="708"/>
          <w:titlePg/>
          <w:docGrid w:linePitch="360"/>
        </w:sectPr>
      </w:pPr>
    </w:p>
    <w:p w:rsidR="00106356" w:rsidRPr="009C568C" w:rsidRDefault="00BB7C6D" w:rsidP="00C04CA0">
      <w:pPr>
        <w:spacing w:line="240" w:lineRule="auto"/>
        <w:jc w:val="both"/>
        <w:rPr>
          <w:rFonts w:ascii="Times New Roman" w:hAnsi="Times New Roman" w:cs="Times New Roman"/>
          <w:i/>
          <w:sz w:val="24"/>
          <w:szCs w:val="24"/>
        </w:rPr>
      </w:pPr>
      <w:r w:rsidRPr="009C568C">
        <w:rPr>
          <w:rFonts w:ascii="Bell MT" w:hAnsi="Bell MT" w:cs="Times New Roman"/>
          <w:b/>
          <w:sz w:val="24"/>
          <w:szCs w:val="24"/>
        </w:rPr>
        <w:lastRenderedPageBreak/>
        <w:t xml:space="preserve">          </w:t>
      </w:r>
      <w:r w:rsidR="002607E4" w:rsidRPr="009C568C">
        <w:rPr>
          <w:rFonts w:ascii="Times New Roman" w:hAnsi="Times New Roman" w:cs="Times New Roman"/>
          <w:b/>
          <w:sz w:val="24"/>
          <w:szCs w:val="24"/>
        </w:rPr>
        <w:t>Key</w:t>
      </w:r>
      <w:r w:rsidR="007F1400" w:rsidRPr="009C568C">
        <w:rPr>
          <w:rFonts w:ascii="Times New Roman" w:hAnsi="Times New Roman" w:cs="Times New Roman"/>
          <w:b/>
          <w:sz w:val="24"/>
          <w:szCs w:val="24"/>
        </w:rPr>
        <w:t>words:</w:t>
      </w:r>
      <w:r w:rsidR="007F1400" w:rsidRPr="009C568C">
        <w:rPr>
          <w:rFonts w:ascii="Times New Roman" w:hAnsi="Times New Roman" w:cs="Times New Roman"/>
          <w:sz w:val="24"/>
          <w:szCs w:val="24"/>
        </w:rPr>
        <w:t xml:space="preserve"> </w:t>
      </w:r>
      <w:r w:rsidRPr="009C568C">
        <w:rPr>
          <w:rFonts w:ascii="Times New Roman" w:hAnsi="Times New Roman" w:cs="Times New Roman"/>
          <w:i/>
          <w:sz w:val="24"/>
          <w:szCs w:val="24"/>
        </w:rPr>
        <w:t xml:space="preserve">Verbal </w:t>
      </w:r>
      <w:r w:rsidR="001C2C1B" w:rsidRPr="009C568C">
        <w:rPr>
          <w:rFonts w:ascii="Times New Roman" w:hAnsi="Times New Roman" w:cs="Times New Roman"/>
          <w:i/>
          <w:sz w:val="24"/>
          <w:szCs w:val="24"/>
        </w:rPr>
        <w:t xml:space="preserve">Arts, Riddles, </w:t>
      </w:r>
    </w:p>
    <w:p w:rsidR="007F1400" w:rsidRPr="009C568C" w:rsidRDefault="001C2C1B" w:rsidP="00C04CA0">
      <w:pPr>
        <w:spacing w:line="240" w:lineRule="auto"/>
        <w:jc w:val="both"/>
        <w:rPr>
          <w:rFonts w:ascii="Times New Roman" w:hAnsi="Times New Roman" w:cs="Times New Roman"/>
          <w:color w:val="353535"/>
          <w:sz w:val="24"/>
          <w:szCs w:val="24"/>
        </w:rPr>
      </w:pPr>
      <w:r w:rsidRPr="009C568C">
        <w:rPr>
          <w:rFonts w:ascii="Times New Roman" w:hAnsi="Times New Roman" w:cs="Times New Roman"/>
          <w:i/>
          <w:sz w:val="24"/>
          <w:szCs w:val="24"/>
        </w:rPr>
        <w:t xml:space="preserve">           </w:t>
      </w:r>
      <w:proofErr w:type="gramStart"/>
      <w:r w:rsidRPr="009C568C">
        <w:rPr>
          <w:rFonts w:ascii="Times New Roman" w:hAnsi="Times New Roman" w:cs="Times New Roman"/>
          <w:i/>
          <w:sz w:val="24"/>
          <w:szCs w:val="24"/>
        </w:rPr>
        <w:t>Structure, Education, Entertainment.</w:t>
      </w:r>
      <w:proofErr w:type="gramEnd"/>
    </w:p>
    <w:p w:rsidR="00166710" w:rsidRPr="009C568C" w:rsidRDefault="00166710" w:rsidP="00954C3B">
      <w:pPr>
        <w:spacing w:line="240" w:lineRule="auto"/>
        <w:jc w:val="both"/>
        <w:rPr>
          <w:rFonts w:ascii="Bell MT" w:hAnsi="Bell MT" w:cs="Times New Roman"/>
          <w:b/>
          <w:sz w:val="24"/>
          <w:szCs w:val="24"/>
        </w:rPr>
      </w:pPr>
    </w:p>
    <w:p w:rsidR="00166710" w:rsidRPr="009C568C" w:rsidRDefault="00166710" w:rsidP="00954C3B">
      <w:pPr>
        <w:spacing w:line="240" w:lineRule="auto"/>
        <w:jc w:val="both"/>
        <w:rPr>
          <w:rFonts w:ascii="Bell MT" w:hAnsi="Bell MT" w:cs="Times New Roman"/>
          <w:b/>
          <w:sz w:val="24"/>
          <w:szCs w:val="24"/>
        </w:rPr>
      </w:pPr>
    </w:p>
    <w:p w:rsidR="00954C3B" w:rsidRPr="009C568C" w:rsidRDefault="00BB7C6D" w:rsidP="000C5A6D">
      <w:pPr>
        <w:pStyle w:val="NoSpacing"/>
        <w:rPr>
          <w:rFonts w:ascii="Bell MT" w:hAnsi="Bell MT"/>
          <w:b/>
          <w:sz w:val="24"/>
          <w:szCs w:val="24"/>
        </w:rPr>
      </w:pPr>
      <w:r w:rsidRPr="009C568C">
        <w:rPr>
          <w:rFonts w:ascii="Bell MT" w:hAnsi="Bell MT"/>
          <w:b/>
          <w:sz w:val="24"/>
          <w:szCs w:val="24"/>
        </w:rPr>
        <w:lastRenderedPageBreak/>
        <w:t xml:space="preserve">Introduction </w:t>
      </w:r>
    </w:p>
    <w:p w:rsidR="00954C3B" w:rsidRPr="009C568C" w:rsidRDefault="00BB7C6D" w:rsidP="00954C3B">
      <w:pPr>
        <w:spacing w:line="240" w:lineRule="auto"/>
        <w:jc w:val="both"/>
        <w:rPr>
          <w:rFonts w:ascii="Bell MT" w:hAnsi="Bell MT" w:cs="Times New Roman"/>
          <w:color w:val="353535"/>
          <w:sz w:val="24"/>
          <w:szCs w:val="24"/>
        </w:rPr>
      </w:pPr>
      <w:proofErr w:type="spellStart"/>
      <w:r w:rsidRPr="009C568C">
        <w:rPr>
          <w:rFonts w:ascii="Bell MT" w:hAnsi="Bell MT" w:cs="Times New Roman"/>
          <w:sz w:val="24"/>
          <w:szCs w:val="24"/>
        </w:rPr>
        <w:t>H</w:t>
      </w:r>
      <w:r w:rsidRPr="009C568C">
        <w:rPr>
          <w:rFonts w:ascii="Times New Roman" w:hAnsi="Times New Roman" w:cs="Times New Roman"/>
          <w:sz w:val="24"/>
          <w:szCs w:val="24"/>
        </w:rPr>
        <w:t>ə</w:t>
      </w:r>
      <w:r w:rsidRPr="009C568C">
        <w:rPr>
          <w:rFonts w:ascii="Bell MT" w:hAnsi="Bell MT" w:cs="Times New Roman"/>
          <w:sz w:val="24"/>
          <w:szCs w:val="24"/>
        </w:rPr>
        <w:t>ba</w:t>
      </w:r>
      <w:proofErr w:type="spellEnd"/>
      <w:r w:rsidRPr="009C568C">
        <w:rPr>
          <w:rFonts w:ascii="Bell MT" w:hAnsi="Bell MT" w:cs="Times New Roman"/>
          <w:sz w:val="24"/>
          <w:szCs w:val="24"/>
        </w:rPr>
        <w:t xml:space="preserve"> is the aboriginal name of the </w:t>
      </w:r>
      <w:proofErr w:type="spellStart"/>
      <w:r w:rsidRPr="009C568C">
        <w:rPr>
          <w:rFonts w:ascii="Bell MT" w:hAnsi="Bell MT" w:cs="Times New Roman"/>
          <w:sz w:val="24"/>
          <w:szCs w:val="24"/>
        </w:rPr>
        <w:t>Kilba</w:t>
      </w:r>
      <w:proofErr w:type="spellEnd"/>
      <w:r w:rsidRPr="009C568C">
        <w:rPr>
          <w:rFonts w:ascii="Bell MT" w:hAnsi="Bell MT" w:cs="Times New Roman"/>
          <w:sz w:val="24"/>
          <w:szCs w:val="24"/>
        </w:rPr>
        <w:t xml:space="preserve"> people, an ethnic nation found predominantly in Hong Local Government of Adamawa State, Nigeria.  According to history, the </w:t>
      </w:r>
      <w:proofErr w:type="spellStart"/>
      <w:r w:rsidRPr="009C568C">
        <w:rPr>
          <w:rFonts w:ascii="Bell MT" w:hAnsi="Bell MT" w:cs="Times New Roman"/>
          <w:sz w:val="24"/>
          <w:szCs w:val="24"/>
        </w:rPr>
        <w:t>Kilba</w:t>
      </w:r>
      <w:proofErr w:type="spellEnd"/>
      <w:r w:rsidRPr="009C568C">
        <w:rPr>
          <w:rFonts w:ascii="Bell MT" w:hAnsi="Bell MT" w:cs="Times New Roman"/>
          <w:sz w:val="24"/>
          <w:szCs w:val="24"/>
        </w:rPr>
        <w:t xml:space="preserve"> people were called </w:t>
      </w:r>
      <w:proofErr w:type="spellStart"/>
      <w:r w:rsidRPr="009C568C">
        <w:rPr>
          <w:rFonts w:ascii="Bell MT" w:hAnsi="Bell MT" w:cs="Times New Roman"/>
          <w:sz w:val="24"/>
          <w:szCs w:val="24"/>
        </w:rPr>
        <w:t>H</w:t>
      </w:r>
      <w:r w:rsidRPr="009C568C">
        <w:rPr>
          <w:rFonts w:ascii="Times New Roman" w:hAnsi="Times New Roman" w:cs="Times New Roman"/>
          <w:sz w:val="24"/>
          <w:szCs w:val="24"/>
        </w:rPr>
        <w:t>ə</w:t>
      </w:r>
      <w:r w:rsidRPr="009C568C">
        <w:rPr>
          <w:rFonts w:ascii="Bell MT" w:hAnsi="Bell MT" w:cs="Times New Roman"/>
          <w:sz w:val="24"/>
          <w:szCs w:val="24"/>
        </w:rPr>
        <w:t>ba</w:t>
      </w:r>
      <w:proofErr w:type="spellEnd"/>
      <w:r w:rsidRPr="009C568C">
        <w:rPr>
          <w:rFonts w:ascii="Bell MT" w:hAnsi="Bell MT" w:cs="Times New Roman"/>
          <w:sz w:val="24"/>
          <w:szCs w:val="24"/>
        </w:rPr>
        <w:t xml:space="preserve"> by the </w:t>
      </w:r>
      <w:proofErr w:type="spellStart"/>
      <w:r w:rsidRPr="009C568C">
        <w:rPr>
          <w:rFonts w:ascii="Bell MT" w:hAnsi="Bell MT" w:cs="Times New Roman"/>
          <w:sz w:val="24"/>
          <w:szCs w:val="24"/>
        </w:rPr>
        <w:t>Marghi</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Bura</w:t>
      </w:r>
      <w:proofErr w:type="spellEnd"/>
      <w:r w:rsidRPr="009C568C">
        <w:rPr>
          <w:rFonts w:ascii="Bell MT" w:hAnsi="Bell MT" w:cs="Times New Roman"/>
          <w:sz w:val="24"/>
          <w:szCs w:val="24"/>
        </w:rPr>
        <w:t xml:space="preserve">, and Babur people, as they too refer to themselves, while the Fulani called them </w:t>
      </w:r>
      <w:proofErr w:type="spellStart"/>
      <w:r w:rsidRPr="009C568C">
        <w:rPr>
          <w:rFonts w:ascii="Bell MT" w:hAnsi="Bell MT" w:cs="Times New Roman"/>
          <w:sz w:val="24"/>
          <w:szCs w:val="24"/>
          <w:u w:val="single"/>
        </w:rPr>
        <w:t>Kh</w:t>
      </w:r>
      <w:r w:rsidRPr="009C568C">
        <w:rPr>
          <w:rFonts w:ascii="Bell MT" w:hAnsi="Bell MT" w:cs="Times New Roman"/>
          <w:sz w:val="24"/>
          <w:szCs w:val="24"/>
        </w:rPr>
        <w:t>oba</w:t>
      </w:r>
      <w:proofErr w:type="spellEnd"/>
      <w:r w:rsidRPr="009C568C">
        <w:rPr>
          <w:rFonts w:ascii="Bell MT" w:hAnsi="Bell MT" w:cs="Times New Roman"/>
          <w:sz w:val="24"/>
          <w:szCs w:val="24"/>
        </w:rPr>
        <w:t xml:space="preserve">. The name </w:t>
      </w:r>
      <w:proofErr w:type="spellStart"/>
      <w:r w:rsidRPr="009C568C">
        <w:rPr>
          <w:rFonts w:ascii="Bell MT" w:hAnsi="Bell MT" w:cs="Times New Roman"/>
          <w:sz w:val="24"/>
          <w:szCs w:val="24"/>
        </w:rPr>
        <w:t>Kilba</w:t>
      </w:r>
      <w:proofErr w:type="spellEnd"/>
      <w:r w:rsidRPr="009C568C">
        <w:rPr>
          <w:rFonts w:ascii="Bell MT" w:hAnsi="Bell MT" w:cs="Times New Roman"/>
          <w:sz w:val="24"/>
          <w:szCs w:val="24"/>
        </w:rPr>
        <w:t xml:space="preserve"> therefore, is derived from the word </w:t>
      </w:r>
      <w:proofErr w:type="spellStart"/>
      <w:r w:rsidRPr="009C568C">
        <w:rPr>
          <w:rFonts w:ascii="Bell MT" w:hAnsi="Bell MT" w:cs="Times New Roman"/>
          <w:sz w:val="24"/>
          <w:szCs w:val="24"/>
        </w:rPr>
        <w:t>Khoba</w:t>
      </w:r>
      <w:proofErr w:type="spellEnd"/>
      <w:r w:rsidRPr="009C568C">
        <w:rPr>
          <w:rFonts w:ascii="Bell MT" w:hAnsi="Bell MT" w:cs="Times New Roman"/>
          <w:sz w:val="24"/>
          <w:szCs w:val="24"/>
        </w:rPr>
        <w:t xml:space="preserve">, which still refers to the same people. </w:t>
      </w:r>
      <w:r w:rsidR="00D05B9F" w:rsidRPr="009C568C">
        <w:rPr>
          <w:rFonts w:ascii="Bell MT" w:hAnsi="Bell MT" w:cs="Times New Roman"/>
          <w:sz w:val="24"/>
          <w:szCs w:val="24"/>
        </w:rPr>
        <w:t xml:space="preserve">The final codification was </w:t>
      </w:r>
      <w:r w:rsidRPr="009C568C">
        <w:rPr>
          <w:rFonts w:ascii="Bell MT" w:hAnsi="Bell MT" w:cs="Times New Roman"/>
          <w:sz w:val="24"/>
          <w:szCs w:val="24"/>
        </w:rPr>
        <w:t>done by</w:t>
      </w:r>
      <w:r w:rsidR="00F811A5" w:rsidRPr="009C568C">
        <w:rPr>
          <w:rFonts w:ascii="Bell MT" w:hAnsi="Bell MT" w:cs="Times New Roman"/>
          <w:sz w:val="24"/>
          <w:szCs w:val="24"/>
        </w:rPr>
        <w:t xml:space="preserve"> the European colonialists who</w:t>
      </w:r>
      <w:r w:rsidRPr="009C568C">
        <w:rPr>
          <w:rFonts w:ascii="Bell MT" w:hAnsi="Bell MT" w:cs="Times New Roman"/>
          <w:sz w:val="24"/>
          <w:szCs w:val="24"/>
        </w:rPr>
        <w:t xml:space="preserve"> adopted the initial corruption of t</w:t>
      </w:r>
      <w:r w:rsidR="00F811A5" w:rsidRPr="009C568C">
        <w:rPr>
          <w:rFonts w:ascii="Bell MT" w:hAnsi="Bell MT" w:cs="Times New Roman"/>
          <w:sz w:val="24"/>
          <w:szCs w:val="24"/>
        </w:rPr>
        <w:t xml:space="preserve">he name </w:t>
      </w:r>
      <w:proofErr w:type="spellStart"/>
      <w:r w:rsidR="00F811A5" w:rsidRPr="009C568C">
        <w:rPr>
          <w:rFonts w:ascii="Bell MT" w:hAnsi="Bell MT" w:cs="Times New Roman"/>
          <w:sz w:val="24"/>
          <w:szCs w:val="24"/>
        </w:rPr>
        <w:t>Khoba</w:t>
      </w:r>
      <w:proofErr w:type="spellEnd"/>
      <w:r w:rsidR="00F811A5" w:rsidRPr="009C568C">
        <w:rPr>
          <w:rFonts w:ascii="Bell MT" w:hAnsi="Bell MT" w:cs="Times New Roman"/>
          <w:sz w:val="24"/>
          <w:szCs w:val="24"/>
        </w:rPr>
        <w:t xml:space="preserve">. The corruption according to </w:t>
      </w:r>
      <w:proofErr w:type="spellStart"/>
      <w:r w:rsidR="00F811A5" w:rsidRPr="009C568C">
        <w:rPr>
          <w:rFonts w:ascii="Bell MT" w:hAnsi="Bell MT" w:cs="Times New Roman"/>
          <w:sz w:val="24"/>
          <w:szCs w:val="24"/>
        </w:rPr>
        <w:t>Marja</w:t>
      </w:r>
      <w:proofErr w:type="spellEnd"/>
      <w:r w:rsidR="00F811A5" w:rsidRPr="009C568C">
        <w:rPr>
          <w:rFonts w:ascii="Bell MT" w:hAnsi="Bell MT" w:cs="Times New Roman"/>
          <w:sz w:val="24"/>
          <w:szCs w:val="24"/>
        </w:rPr>
        <w:t>, (2006) occurred when ‘</w:t>
      </w:r>
      <w:proofErr w:type="spellStart"/>
      <w:r w:rsidR="00F811A5" w:rsidRPr="009C568C">
        <w:rPr>
          <w:rFonts w:ascii="Bell MT" w:hAnsi="Bell MT" w:cs="Times New Roman"/>
          <w:sz w:val="24"/>
          <w:szCs w:val="24"/>
        </w:rPr>
        <w:t>H</w:t>
      </w:r>
      <w:r w:rsidR="00F811A5" w:rsidRPr="009C568C">
        <w:rPr>
          <w:rFonts w:ascii="Times New Roman" w:hAnsi="Times New Roman" w:cs="Times New Roman"/>
          <w:sz w:val="24"/>
          <w:szCs w:val="24"/>
        </w:rPr>
        <w:t>ə</w:t>
      </w:r>
      <w:r w:rsidR="00F811A5" w:rsidRPr="009C568C">
        <w:rPr>
          <w:rFonts w:ascii="Bell MT" w:hAnsi="Bell MT" w:cs="Times New Roman"/>
          <w:sz w:val="24"/>
          <w:szCs w:val="24"/>
        </w:rPr>
        <w:t>ba</w:t>
      </w:r>
      <w:proofErr w:type="spellEnd"/>
      <w:r w:rsidR="00F811A5" w:rsidRPr="009C568C">
        <w:rPr>
          <w:rFonts w:ascii="Bell MT" w:hAnsi="Bell MT" w:cs="Times New Roman"/>
          <w:sz w:val="24"/>
          <w:szCs w:val="24"/>
        </w:rPr>
        <w:t>’ was mispronounced by the Fulani</w:t>
      </w:r>
      <w:r w:rsidRPr="009C568C">
        <w:rPr>
          <w:rFonts w:ascii="Bell MT" w:hAnsi="Bell MT" w:cs="Times New Roman"/>
          <w:sz w:val="24"/>
          <w:szCs w:val="24"/>
        </w:rPr>
        <w:t xml:space="preserve">.  </w:t>
      </w:r>
      <w:proofErr w:type="spellStart"/>
      <w:r w:rsidRPr="009C568C">
        <w:rPr>
          <w:rFonts w:ascii="Bell MT" w:hAnsi="Bell MT" w:cs="Times New Roman"/>
          <w:sz w:val="24"/>
          <w:szCs w:val="24"/>
        </w:rPr>
        <w:t>H</w:t>
      </w:r>
      <w:r w:rsidRPr="009C568C">
        <w:rPr>
          <w:rFonts w:ascii="Times New Roman" w:hAnsi="Times New Roman" w:cs="Times New Roman"/>
          <w:sz w:val="24"/>
          <w:szCs w:val="24"/>
        </w:rPr>
        <w:t>ə</w:t>
      </w:r>
      <w:r w:rsidRPr="009C568C">
        <w:rPr>
          <w:rFonts w:ascii="Bell MT" w:hAnsi="Bell MT" w:cs="Times New Roman"/>
          <w:sz w:val="24"/>
          <w:szCs w:val="24"/>
        </w:rPr>
        <w:t>ba</w:t>
      </w:r>
      <w:proofErr w:type="spellEnd"/>
      <w:r w:rsidRPr="009C568C">
        <w:rPr>
          <w:rFonts w:ascii="Bell MT" w:hAnsi="Bell MT" w:cs="Times New Roman"/>
          <w:sz w:val="24"/>
          <w:szCs w:val="24"/>
        </w:rPr>
        <w:t xml:space="preserve"> refers to the people and the language is </w:t>
      </w:r>
      <w:proofErr w:type="spellStart"/>
      <w:r w:rsidRPr="009C568C">
        <w:rPr>
          <w:rFonts w:ascii="Bell MT" w:hAnsi="Bell MT" w:cs="Times New Roman"/>
          <w:sz w:val="24"/>
          <w:szCs w:val="24"/>
        </w:rPr>
        <w:t>nya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H</w:t>
      </w:r>
      <w:r w:rsidRPr="009C568C">
        <w:rPr>
          <w:rFonts w:ascii="Times New Roman" w:hAnsi="Times New Roman" w:cs="Times New Roman"/>
          <w:sz w:val="24"/>
          <w:szCs w:val="24"/>
        </w:rPr>
        <w:t>ə</w:t>
      </w:r>
      <w:r w:rsidRPr="009C568C">
        <w:rPr>
          <w:rFonts w:ascii="Bell MT" w:hAnsi="Bell MT" w:cs="Times New Roman"/>
          <w:sz w:val="24"/>
          <w:szCs w:val="24"/>
        </w:rPr>
        <w:t>ba</w:t>
      </w:r>
      <w:proofErr w:type="spellEnd"/>
      <w:r w:rsidRPr="009C568C">
        <w:rPr>
          <w:rFonts w:ascii="Bell MT" w:hAnsi="Bell MT" w:cs="Times New Roman"/>
          <w:sz w:val="24"/>
          <w:szCs w:val="24"/>
        </w:rPr>
        <w:t>. ‘</w:t>
      </w:r>
      <w:proofErr w:type="spellStart"/>
      <w:r w:rsidRPr="009C568C">
        <w:rPr>
          <w:rFonts w:ascii="Bell MT" w:hAnsi="Bell MT" w:cs="Times New Roman"/>
          <w:sz w:val="24"/>
          <w:szCs w:val="24"/>
        </w:rPr>
        <w:t>Nya</w:t>
      </w:r>
      <w:proofErr w:type="spellEnd"/>
      <w:r w:rsidRPr="009C568C">
        <w:rPr>
          <w:rFonts w:ascii="Bell MT" w:hAnsi="Bell MT" w:cs="Times New Roman"/>
          <w:sz w:val="24"/>
          <w:szCs w:val="24"/>
        </w:rPr>
        <w:t xml:space="preserve">’ literally means </w:t>
      </w:r>
      <w:r w:rsidR="00166710" w:rsidRPr="009C568C">
        <w:rPr>
          <w:rFonts w:ascii="Bell MT" w:hAnsi="Bell MT" w:cs="Times New Roman"/>
          <w:sz w:val="24"/>
          <w:szCs w:val="24"/>
        </w:rPr>
        <w:t>“</w:t>
      </w:r>
      <w:r w:rsidRPr="009C568C">
        <w:rPr>
          <w:rFonts w:ascii="Bell MT" w:hAnsi="Bell MT" w:cs="Times New Roman"/>
          <w:sz w:val="24"/>
          <w:szCs w:val="24"/>
        </w:rPr>
        <w:t>mouth</w:t>
      </w:r>
      <w:r w:rsidR="00166710" w:rsidRPr="009C568C">
        <w:rPr>
          <w:rFonts w:ascii="Bell MT" w:hAnsi="Bell MT" w:cs="Times New Roman"/>
          <w:sz w:val="24"/>
          <w:szCs w:val="24"/>
        </w:rPr>
        <w:t>” but connotatively it means</w:t>
      </w:r>
      <w:r w:rsidRPr="009C568C">
        <w:rPr>
          <w:rFonts w:ascii="Bell MT" w:hAnsi="Bell MT" w:cs="Times New Roman"/>
          <w:sz w:val="24"/>
          <w:szCs w:val="24"/>
        </w:rPr>
        <w:t xml:space="preserve"> the language of the people. Therefore, ‘</w:t>
      </w:r>
      <w:proofErr w:type="spellStart"/>
      <w:r w:rsidRPr="009C568C">
        <w:rPr>
          <w:rFonts w:ascii="Bell MT" w:hAnsi="Bell MT" w:cs="Times New Roman"/>
          <w:sz w:val="24"/>
          <w:szCs w:val="24"/>
        </w:rPr>
        <w:t>nya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H</w:t>
      </w:r>
      <w:r w:rsidRPr="009C568C">
        <w:rPr>
          <w:rFonts w:ascii="Times New Roman" w:hAnsi="Times New Roman" w:cs="Times New Roman"/>
          <w:sz w:val="24"/>
          <w:szCs w:val="24"/>
        </w:rPr>
        <w:t>ə</w:t>
      </w:r>
      <w:r w:rsidRPr="009C568C">
        <w:rPr>
          <w:rFonts w:ascii="Bell MT" w:hAnsi="Bell MT" w:cs="Times New Roman"/>
          <w:sz w:val="24"/>
          <w:szCs w:val="24"/>
        </w:rPr>
        <w:t>ba</w:t>
      </w:r>
      <w:proofErr w:type="spellEnd"/>
      <w:r w:rsidRPr="009C568C">
        <w:rPr>
          <w:rFonts w:ascii="Bell MT" w:hAnsi="Bell MT" w:cs="Times New Roman"/>
          <w:sz w:val="24"/>
          <w:szCs w:val="24"/>
        </w:rPr>
        <w:t xml:space="preserve">’ means “the language of </w:t>
      </w:r>
      <w:proofErr w:type="spellStart"/>
      <w:r w:rsidRPr="009C568C">
        <w:rPr>
          <w:rFonts w:ascii="Bell MT" w:hAnsi="Bell MT" w:cs="Times New Roman"/>
          <w:sz w:val="24"/>
          <w:szCs w:val="24"/>
        </w:rPr>
        <w:t>H</w:t>
      </w:r>
      <w:r w:rsidRPr="009C568C">
        <w:rPr>
          <w:rFonts w:ascii="Times New Roman" w:hAnsi="Times New Roman" w:cs="Times New Roman"/>
          <w:sz w:val="24"/>
          <w:szCs w:val="24"/>
        </w:rPr>
        <w:t>ə</w:t>
      </w:r>
      <w:r w:rsidRPr="009C568C">
        <w:rPr>
          <w:rFonts w:ascii="Bell MT" w:hAnsi="Bell MT" w:cs="Times New Roman"/>
          <w:sz w:val="24"/>
          <w:szCs w:val="24"/>
        </w:rPr>
        <w:t>ba</w:t>
      </w:r>
      <w:proofErr w:type="spellEnd"/>
      <w:r w:rsidRPr="009C568C">
        <w:rPr>
          <w:rFonts w:ascii="Bell MT" w:hAnsi="Bell MT" w:cs="Times New Roman"/>
          <w:sz w:val="24"/>
          <w:szCs w:val="24"/>
        </w:rPr>
        <w:t xml:space="preserve">.”  </w:t>
      </w:r>
      <w:r w:rsidR="00034CDA" w:rsidRPr="009C568C">
        <w:rPr>
          <w:rFonts w:ascii="Bell MT" w:hAnsi="Bell MT" w:cs="Times New Roman"/>
          <w:sz w:val="24"/>
          <w:szCs w:val="24"/>
        </w:rPr>
        <w:t xml:space="preserve"> </w:t>
      </w:r>
      <w:proofErr w:type="spellStart"/>
      <w:r w:rsidR="00034CDA" w:rsidRPr="009C568C">
        <w:rPr>
          <w:rFonts w:ascii="Bell MT" w:hAnsi="Bell MT" w:cs="Times New Roman"/>
          <w:sz w:val="24"/>
          <w:szCs w:val="24"/>
        </w:rPr>
        <w:t>Nya</w:t>
      </w:r>
      <w:proofErr w:type="spellEnd"/>
      <w:r w:rsidR="00C56F57" w:rsidRPr="00C56F57">
        <w:rPr>
          <w:rFonts w:ascii="Times New Roman" w:hAnsi="Times New Roman" w:cs="Times New Roman"/>
          <w:color w:val="353535"/>
          <w:sz w:val="24"/>
          <w:szCs w:val="24"/>
          <w:lang w:val="en"/>
        </w:rPr>
        <w:t xml:space="preserve"> </w:t>
      </w:r>
      <w:proofErr w:type="spellStart"/>
      <w:r w:rsidR="00C56F57" w:rsidRPr="00685BD8">
        <w:rPr>
          <w:rFonts w:ascii="Times New Roman" w:hAnsi="Times New Roman" w:cs="Times New Roman"/>
          <w:color w:val="353535"/>
          <w:sz w:val="24"/>
          <w:szCs w:val="24"/>
          <w:lang w:val="en"/>
        </w:rPr>
        <w:t>Hə</w:t>
      </w:r>
      <w:r w:rsidR="00C56F57">
        <w:rPr>
          <w:rFonts w:ascii="Times New Roman" w:hAnsi="Times New Roman" w:cs="Times New Roman"/>
          <w:color w:val="353535"/>
          <w:sz w:val="24"/>
          <w:szCs w:val="24"/>
          <w:lang w:val="en"/>
        </w:rPr>
        <w:t>ba</w:t>
      </w:r>
      <w:proofErr w:type="spellEnd"/>
      <w:r w:rsidRPr="009C568C">
        <w:rPr>
          <w:rFonts w:ascii="Bell MT" w:hAnsi="Bell MT" w:cs="Times New Roman"/>
          <w:sz w:val="24"/>
          <w:szCs w:val="24"/>
        </w:rPr>
        <w:t xml:space="preserve"> varies accentually rather than dialectically. </w:t>
      </w:r>
      <w:r w:rsidR="00166710" w:rsidRPr="009C568C">
        <w:rPr>
          <w:rFonts w:ascii="Bell MT" w:hAnsi="Bell MT" w:cs="Times New Roman"/>
          <w:sz w:val="24"/>
          <w:szCs w:val="24"/>
        </w:rPr>
        <w:t>T</w:t>
      </w:r>
      <w:r w:rsidRPr="009C568C">
        <w:rPr>
          <w:rFonts w:ascii="Bell MT" w:hAnsi="Bell MT" w:cs="Times New Roman"/>
          <w:sz w:val="24"/>
          <w:szCs w:val="24"/>
        </w:rPr>
        <w:t xml:space="preserve">here are more noticeable distinctive ways of pronouncing some words in the language across geographical zones of the </w:t>
      </w:r>
      <w:proofErr w:type="spellStart"/>
      <w:r w:rsidRPr="009C568C">
        <w:rPr>
          <w:rFonts w:ascii="Bell MT" w:hAnsi="Bell MT" w:cs="Times New Roman"/>
          <w:sz w:val="24"/>
          <w:szCs w:val="24"/>
        </w:rPr>
        <w:t>H</w:t>
      </w:r>
      <w:r w:rsidRPr="009C568C">
        <w:rPr>
          <w:rFonts w:ascii="Times New Roman" w:hAnsi="Times New Roman" w:cs="Times New Roman"/>
          <w:sz w:val="24"/>
          <w:szCs w:val="24"/>
        </w:rPr>
        <w:t>ə</w:t>
      </w:r>
      <w:r w:rsidRPr="009C568C">
        <w:rPr>
          <w:rFonts w:ascii="Bell MT" w:hAnsi="Bell MT" w:cs="Times New Roman"/>
          <w:sz w:val="24"/>
          <w:szCs w:val="24"/>
        </w:rPr>
        <w:t>ba</w:t>
      </w:r>
      <w:proofErr w:type="spellEnd"/>
      <w:r w:rsidRPr="009C568C">
        <w:rPr>
          <w:rFonts w:ascii="Bell MT" w:hAnsi="Bell MT" w:cs="Times New Roman"/>
          <w:sz w:val="24"/>
          <w:szCs w:val="24"/>
        </w:rPr>
        <w:t xml:space="preserve"> land than in grammar and vocabulary. </w:t>
      </w:r>
      <w:r w:rsidR="00996A47" w:rsidRPr="009C568C">
        <w:rPr>
          <w:rFonts w:ascii="Bell MT" w:hAnsi="Bell MT" w:cs="Times New Roman"/>
          <w:sz w:val="24"/>
          <w:szCs w:val="24"/>
        </w:rPr>
        <w:t xml:space="preserve">Among the Gaya and </w:t>
      </w:r>
      <w:proofErr w:type="spellStart"/>
      <w:r w:rsidR="008A5F71" w:rsidRPr="009C568C">
        <w:rPr>
          <w:rFonts w:ascii="Bell MT" w:hAnsi="Bell MT" w:cs="Times New Roman"/>
          <w:sz w:val="24"/>
          <w:szCs w:val="24"/>
        </w:rPr>
        <w:t>Mukwahi</w:t>
      </w:r>
      <w:proofErr w:type="spellEnd"/>
      <w:r w:rsidR="008A5F71" w:rsidRPr="009C568C">
        <w:rPr>
          <w:rFonts w:ascii="Bell MT" w:hAnsi="Bell MT" w:cs="Times New Roman"/>
          <w:sz w:val="24"/>
          <w:szCs w:val="24"/>
        </w:rPr>
        <w:t xml:space="preserve"> for instance, the word for horse is '</w:t>
      </w:r>
      <w:proofErr w:type="spellStart"/>
      <w:r w:rsidR="008A5F71" w:rsidRPr="009C568C">
        <w:rPr>
          <w:rFonts w:ascii="Bell MT" w:hAnsi="Bell MT" w:cs="Times New Roman"/>
          <w:sz w:val="24"/>
          <w:szCs w:val="24"/>
        </w:rPr>
        <w:t>ta</w:t>
      </w:r>
      <w:r w:rsidR="00C56F57">
        <w:rPr>
          <w:rFonts w:ascii="Bell MT" w:hAnsi="Bell MT" w:cs="Times New Roman"/>
          <w:sz w:val="24"/>
          <w:szCs w:val="24"/>
        </w:rPr>
        <w:t>n</w:t>
      </w:r>
      <w:r w:rsidR="008A5F71" w:rsidRPr="009C568C">
        <w:rPr>
          <w:rFonts w:ascii="Bell MT" w:hAnsi="Bell MT" w:cs="Times New Roman"/>
          <w:sz w:val="24"/>
          <w:szCs w:val="24"/>
        </w:rPr>
        <w:t>gu</w:t>
      </w:r>
      <w:proofErr w:type="spellEnd"/>
      <w:r w:rsidR="008A5F71" w:rsidRPr="009C568C">
        <w:rPr>
          <w:rFonts w:ascii="Bell MT" w:hAnsi="Bell MT" w:cs="Times New Roman"/>
          <w:sz w:val="24"/>
          <w:szCs w:val="24"/>
        </w:rPr>
        <w:t xml:space="preserve">, among the Hong, it is ' </w:t>
      </w:r>
      <w:proofErr w:type="spellStart"/>
      <w:r w:rsidR="008A5F71" w:rsidRPr="009C568C">
        <w:rPr>
          <w:rFonts w:ascii="Bell MT" w:hAnsi="Bell MT" w:cs="Times New Roman"/>
          <w:sz w:val="24"/>
          <w:szCs w:val="24"/>
        </w:rPr>
        <w:t>taku</w:t>
      </w:r>
      <w:proofErr w:type="spellEnd"/>
      <w:r w:rsidR="008A5F71" w:rsidRPr="009C568C">
        <w:rPr>
          <w:rFonts w:ascii="Bell MT" w:hAnsi="Bell MT" w:cs="Times New Roman"/>
          <w:sz w:val="24"/>
          <w:szCs w:val="24"/>
        </w:rPr>
        <w:t>'.</w:t>
      </w:r>
    </w:p>
    <w:p w:rsidR="00401452"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African communities are blessed with rich oral traditions and verbal arts. The most popular African verbal arts are songs; folktales, proverbs, and riddles. Riddle game</w:t>
      </w:r>
      <w:r w:rsidR="0024776A" w:rsidRPr="009C568C">
        <w:rPr>
          <w:rFonts w:ascii="Bell MT" w:hAnsi="Bell MT" w:cs="Times New Roman"/>
          <w:sz w:val="24"/>
          <w:szCs w:val="24"/>
        </w:rPr>
        <w:t xml:space="preserve">s are </w:t>
      </w:r>
      <w:r w:rsidR="00AC1254" w:rsidRPr="009C568C">
        <w:rPr>
          <w:rFonts w:ascii="Bell MT" w:hAnsi="Bell MT" w:cs="Times New Roman"/>
          <w:sz w:val="24"/>
          <w:szCs w:val="24"/>
        </w:rPr>
        <w:t>played</w:t>
      </w:r>
      <w:r w:rsidRPr="009C568C">
        <w:rPr>
          <w:rFonts w:ascii="Bell MT" w:hAnsi="Bell MT" w:cs="Times New Roman"/>
          <w:sz w:val="24"/>
          <w:szCs w:val="24"/>
        </w:rPr>
        <w:t xml:space="preserve"> mostly by children. They </w:t>
      </w:r>
      <w:r w:rsidR="0024776A" w:rsidRPr="009C568C">
        <w:rPr>
          <w:rFonts w:ascii="Bell MT" w:hAnsi="Bell MT" w:cs="Times New Roman"/>
          <w:sz w:val="24"/>
          <w:szCs w:val="24"/>
        </w:rPr>
        <w:t xml:space="preserve">are puzzling </w:t>
      </w:r>
      <w:r w:rsidRPr="009C568C">
        <w:rPr>
          <w:rFonts w:ascii="Bell MT" w:hAnsi="Bell MT" w:cs="Times New Roman"/>
          <w:sz w:val="24"/>
          <w:szCs w:val="24"/>
        </w:rPr>
        <w:t xml:space="preserve">statements or questions having underlying meanings that </w:t>
      </w:r>
      <w:r w:rsidR="0024776A" w:rsidRPr="009C568C">
        <w:rPr>
          <w:rFonts w:ascii="Bell MT" w:hAnsi="Bell MT" w:cs="Times New Roman"/>
          <w:sz w:val="24"/>
          <w:szCs w:val="24"/>
        </w:rPr>
        <w:t>require critical</w:t>
      </w:r>
      <w:r w:rsidRPr="009C568C">
        <w:rPr>
          <w:rFonts w:ascii="Bell MT" w:hAnsi="Bell MT" w:cs="Times New Roman"/>
          <w:sz w:val="24"/>
          <w:szCs w:val="24"/>
        </w:rPr>
        <w:t xml:space="preserve"> thinking to unveil.  </w:t>
      </w:r>
      <w:r w:rsidR="00B433F3" w:rsidRPr="009C568C">
        <w:rPr>
          <w:rFonts w:ascii="Bell MT" w:hAnsi="Bell MT" w:cs="Times New Roman"/>
          <w:sz w:val="24"/>
          <w:szCs w:val="24"/>
        </w:rPr>
        <w:t xml:space="preserve">Finnegan (2012) points out that </w:t>
      </w:r>
      <w:r w:rsidR="00517011" w:rsidRPr="009C568C">
        <w:rPr>
          <w:rFonts w:ascii="Bell MT" w:hAnsi="Bell MT" w:cs="Times New Roman"/>
          <w:sz w:val="24"/>
          <w:szCs w:val="24"/>
        </w:rPr>
        <w:t xml:space="preserve">riddles are often closely related to proverbs. She maintains that </w:t>
      </w:r>
      <w:r w:rsidR="00B433F3" w:rsidRPr="009C568C">
        <w:rPr>
          <w:rFonts w:ascii="Bell MT" w:hAnsi="Bell MT" w:cs="Times New Roman"/>
          <w:sz w:val="24"/>
          <w:szCs w:val="24"/>
        </w:rPr>
        <w:t xml:space="preserve">like proverbs, riddles are expressed briefly and concisely; </w:t>
      </w:r>
      <w:r w:rsidR="00B433F3" w:rsidRPr="009C568C">
        <w:rPr>
          <w:rFonts w:ascii="Bell MT" w:hAnsi="Bell MT" w:cs="Times New Roman"/>
          <w:sz w:val="24"/>
          <w:szCs w:val="24"/>
        </w:rPr>
        <w:lastRenderedPageBreak/>
        <w:t>t</w:t>
      </w:r>
      <w:r w:rsidR="00166710" w:rsidRPr="009C568C">
        <w:rPr>
          <w:rFonts w:ascii="Bell MT" w:hAnsi="Bell MT" w:cs="Times New Roman"/>
          <w:sz w:val="24"/>
          <w:szCs w:val="24"/>
        </w:rPr>
        <w:t>hey involve analogy; whether of</w:t>
      </w:r>
      <w:r w:rsidR="00106356" w:rsidRPr="009C568C">
        <w:rPr>
          <w:rFonts w:ascii="Bell MT" w:hAnsi="Bell MT" w:cs="Times New Roman"/>
          <w:sz w:val="24"/>
          <w:szCs w:val="24"/>
        </w:rPr>
        <w:t xml:space="preserve"> meaning</w:t>
      </w:r>
      <w:r w:rsidR="00166710" w:rsidRPr="009C568C">
        <w:rPr>
          <w:rFonts w:ascii="Bell MT" w:hAnsi="Bell MT" w:cs="Times New Roman"/>
          <w:sz w:val="24"/>
          <w:szCs w:val="24"/>
        </w:rPr>
        <w:t>, sound</w:t>
      </w:r>
      <w:r w:rsidR="00B433F3" w:rsidRPr="009C568C">
        <w:rPr>
          <w:rFonts w:ascii="Bell MT" w:hAnsi="Bell MT" w:cs="Times New Roman"/>
          <w:sz w:val="24"/>
          <w:szCs w:val="24"/>
        </w:rPr>
        <w:t>, rhythm, or t</w:t>
      </w:r>
      <w:r w:rsidR="0024776A" w:rsidRPr="009C568C">
        <w:rPr>
          <w:rFonts w:ascii="Bell MT" w:hAnsi="Bell MT" w:cs="Times New Roman"/>
          <w:sz w:val="24"/>
          <w:szCs w:val="24"/>
        </w:rPr>
        <w:t>one; and the two forms are combined</w:t>
      </w:r>
      <w:r w:rsidR="00B433F3" w:rsidRPr="009C568C">
        <w:rPr>
          <w:rFonts w:ascii="Bell MT" w:hAnsi="Bell MT" w:cs="Times New Roman"/>
          <w:sz w:val="24"/>
          <w:szCs w:val="24"/>
        </w:rPr>
        <w:t xml:space="preserve"> </w:t>
      </w:r>
      <w:r w:rsidR="00106356" w:rsidRPr="009C568C">
        <w:rPr>
          <w:rFonts w:ascii="Bell MT" w:hAnsi="Bell MT" w:cs="Times New Roman"/>
          <w:sz w:val="24"/>
          <w:szCs w:val="24"/>
        </w:rPr>
        <w:t xml:space="preserve">in the proverb </w:t>
      </w:r>
      <w:r w:rsidR="00517011" w:rsidRPr="009C568C">
        <w:rPr>
          <w:rFonts w:ascii="Bell MT" w:hAnsi="Bell MT" w:cs="Times New Roman"/>
          <w:sz w:val="24"/>
          <w:szCs w:val="24"/>
        </w:rPr>
        <w:t xml:space="preserve">riddle. </w:t>
      </w:r>
      <w:r w:rsidR="00680D61" w:rsidRPr="009C568C">
        <w:rPr>
          <w:rFonts w:ascii="Bell MT" w:hAnsi="Bell MT" w:cs="Times New Roman"/>
          <w:sz w:val="24"/>
          <w:szCs w:val="24"/>
        </w:rPr>
        <w:t xml:space="preserve">A riddle consists of a noun in the subject position which alludes to something familiar outside the linguistic context. The subject is metaphorically described to allow the audience to think of the referent in the physical, social, or cultural environment. </w:t>
      </w:r>
    </w:p>
    <w:p w:rsidR="00B433F3" w:rsidRPr="009C568C" w:rsidRDefault="00BB7C6D" w:rsidP="00C04CA0">
      <w:pPr>
        <w:spacing w:line="240" w:lineRule="auto"/>
        <w:jc w:val="both"/>
        <w:rPr>
          <w:rFonts w:ascii="Bell MT" w:hAnsi="Bell MT" w:cs="Times New Roman"/>
          <w:sz w:val="24"/>
          <w:szCs w:val="24"/>
        </w:rPr>
      </w:pPr>
      <w:proofErr w:type="spellStart"/>
      <w:r w:rsidRPr="009C568C">
        <w:rPr>
          <w:rFonts w:ascii="Bell MT" w:hAnsi="Bell MT" w:cs="Times New Roman"/>
          <w:sz w:val="24"/>
          <w:szCs w:val="24"/>
        </w:rPr>
        <w:t>Madonsela</w:t>
      </w:r>
      <w:proofErr w:type="spellEnd"/>
      <w:r w:rsidRPr="009C568C">
        <w:rPr>
          <w:rFonts w:ascii="Bell MT" w:hAnsi="Bell MT" w:cs="Times New Roman"/>
          <w:sz w:val="24"/>
          <w:szCs w:val="24"/>
        </w:rPr>
        <w:t xml:space="preserve"> (2020) points out that in Africa, riddles have commonly been considered a type of oral art form and have long been included in the studies of oral literature. As a genre of oral literature, riddle game is a verbal art through which societies' cultural values are transmitted from one generation to another. Riddles also play vital roles in the intellectual and cognitive development </w:t>
      </w:r>
      <w:r w:rsidR="00015B1B" w:rsidRPr="009C568C">
        <w:rPr>
          <w:rFonts w:ascii="Bell MT" w:hAnsi="Bell MT" w:cs="Times New Roman"/>
          <w:sz w:val="24"/>
          <w:szCs w:val="24"/>
        </w:rPr>
        <w:t xml:space="preserve">of </w:t>
      </w:r>
      <w:r w:rsidRPr="009C568C">
        <w:rPr>
          <w:rFonts w:ascii="Bell MT" w:hAnsi="Bell MT" w:cs="Times New Roman"/>
          <w:sz w:val="24"/>
          <w:szCs w:val="24"/>
        </w:rPr>
        <w:t>children</w:t>
      </w:r>
      <w:r w:rsidR="00015B1B" w:rsidRPr="009C568C">
        <w:rPr>
          <w:rFonts w:ascii="Bell MT" w:hAnsi="Bell MT" w:cs="Times New Roman"/>
          <w:sz w:val="24"/>
          <w:szCs w:val="24"/>
        </w:rPr>
        <w:t xml:space="preserve"> as they</w:t>
      </w:r>
      <w:r w:rsidR="00630754" w:rsidRPr="009C568C">
        <w:rPr>
          <w:rFonts w:ascii="Bell MT" w:hAnsi="Bell MT" w:cs="Times New Roman"/>
          <w:sz w:val="24"/>
          <w:szCs w:val="24"/>
        </w:rPr>
        <w:t xml:space="preserve"> are being introduced to a variety of vocabulary items including the names of animals, trees </w:t>
      </w:r>
      <w:proofErr w:type="spellStart"/>
      <w:r w:rsidR="00BE61B2" w:rsidRPr="009C568C">
        <w:rPr>
          <w:rFonts w:ascii="Bell MT" w:hAnsi="Bell MT" w:cs="Times New Roman"/>
          <w:sz w:val="24"/>
          <w:szCs w:val="24"/>
        </w:rPr>
        <w:t>artifacts</w:t>
      </w:r>
      <w:proofErr w:type="spellEnd"/>
      <w:r w:rsidR="00630754" w:rsidRPr="009C568C">
        <w:rPr>
          <w:rFonts w:ascii="Bell MT" w:hAnsi="Bell MT" w:cs="Times New Roman"/>
          <w:sz w:val="24"/>
          <w:szCs w:val="24"/>
        </w:rPr>
        <w:t xml:space="preserve">, </w:t>
      </w:r>
      <w:r w:rsidR="00294F22" w:rsidRPr="009C568C">
        <w:rPr>
          <w:rFonts w:ascii="Bell MT" w:hAnsi="Bell MT" w:cs="Times New Roman"/>
          <w:sz w:val="24"/>
          <w:szCs w:val="24"/>
        </w:rPr>
        <w:t>etc. (</w:t>
      </w:r>
      <w:r w:rsidR="00630754" w:rsidRPr="009C568C">
        <w:rPr>
          <w:rFonts w:ascii="Bell MT" w:hAnsi="Bell MT" w:cs="Times New Roman"/>
          <w:sz w:val="24"/>
          <w:szCs w:val="24"/>
        </w:rPr>
        <w:t xml:space="preserve">Awedoba.2000).  </w:t>
      </w:r>
      <w:r w:rsidR="00BE61B2" w:rsidRPr="009C568C">
        <w:rPr>
          <w:rFonts w:ascii="Bell MT" w:hAnsi="Bell MT" w:cs="Times New Roman"/>
          <w:sz w:val="24"/>
          <w:szCs w:val="24"/>
        </w:rPr>
        <w:t>In every riddle, a particular image serves as the subject</w:t>
      </w:r>
      <w:r w:rsidR="00015B1B" w:rsidRPr="009C568C">
        <w:rPr>
          <w:rFonts w:ascii="Bell MT" w:hAnsi="Bell MT" w:cs="Times New Roman"/>
          <w:sz w:val="24"/>
          <w:szCs w:val="24"/>
        </w:rPr>
        <w:t xml:space="preserve"> of the sentence</w:t>
      </w:r>
      <w:r w:rsidR="00BE61B2" w:rsidRPr="009C568C">
        <w:rPr>
          <w:rFonts w:ascii="Bell MT" w:hAnsi="Bell MT" w:cs="Times New Roman"/>
          <w:sz w:val="24"/>
          <w:szCs w:val="24"/>
        </w:rPr>
        <w:t xml:space="preserve"> is described in metaphorical language to provide </w:t>
      </w:r>
      <w:r w:rsidR="00015B1B" w:rsidRPr="009C568C">
        <w:rPr>
          <w:rFonts w:ascii="Bell MT" w:hAnsi="Bell MT" w:cs="Times New Roman"/>
          <w:sz w:val="24"/>
          <w:szCs w:val="24"/>
        </w:rPr>
        <w:t xml:space="preserve">a </w:t>
      </w:r>
      <w:r w:rsidR="00BE61B2" w:rsidRPr="009C568C">
        <w:rPr>
          <w:rFonts w:ascii="Bell MT" w:hAnsi="Bell MT" w:cs="Times New Roman"/>
          <w:sz w:val="24"/>
          <w:szCs w:val="24"/>
        </w:rPr>
        <w:t>clue to a hidden image that a</w:t>
      </w:r>
      <w:r w:rsidR="00015B1B" w:rsidRPr="009C568C">
        <w:rPr>
          <w:rFonts w:ascii="Bell MT" w:hAnsi="Bell MT" w:cs="Times New Roman"/>
          <w:sz w:val="24"/>
          <w:szCs w:val="24"/>
        </w:rPr>
        <w:t xml:space="preserve"> proponent</w:t>
      </w:r>
      <w:r w:rsidR="00BE61B2" w:rsidRPr="009C568C">
        <w:rPr>
          <w:rFonts w:ascii="Bell MT" w:hAnsi="Bell MT" w:cs="Times New Roman"/>
          <w:sz w:val="24"/>
          <w:szCs w:val="24"/>
        </w:rPr>
        <w:t xml:space="preserve"> </w:t>
      </w:r>
      <w:proofErr w:type="gramStart"/>
      <w:r w:rsidR="00BE61B2" w:rsidRPr="009C568C">
        <w:rPr>
          <w:rFonts w:ascii="Bell MT" w:hAnsi="Bell MT" w:cs="Times New Roman"/>
          <w:sz w:val="24"/>
          <w:szCs w:val="24"/>
        </w:rPr>
        <w:t>p</w:t>
      </w:r>
      <w:r w:rsidR="00015B1B" w:rsidRPr="009C568C">
        <w:rPr>
          <w:rFonts w:ascii="Bell MT" w:hAnsi="Bell MT" w:cs="Times New Roman"/>
          <w:sz w:val="24"/>
          <w:szCs w:val="24"/>
        </w:rPr>
        <w:t xml:space="preserve"> </w:t>
      </w:r>
      <w:r w:rsidR="00BE61B2" w:rsidRPr="009C568C">
        <w:rPr>
          <w:rFonts w:ascii="Bell MT" w:hAnsi="Bell MT" w:cs="Times New Roman"/>
          <w:sz w:val="24"/>
          <w:szCs w:val="24"/>
        </w:rPr>
        <w:t xml:space="preserve"> or</w:t>
      </w:r>
      <w:proofErr w:type="gramEnd"/>
      <w:r w:rsidR="00BE61B2" w:rsidRPr="009C568C">
        <w:rPr>
          <w:rFonts w:ascii="Bell MT" w:hAnsi="Bell MT" w:cs="Times New Roman"/>
          <w:sz w:val="24"/>
          <w:szCs w:val="24"/>
        </w:rPr>
        <w:t xml:space="preserve"> audience </w:t>
      </w:r>
      <w:r w:rsidRPr="009C568C">
        <w:rPr>
          <w:rFonts w:ascii="Bell MT" w:hAnsi="Bell MT" w:cs="Times New Roman"/>
          <w:sz w:val="24"/>
          <w:szCs w:val="24"/>
        </w:rPr>
        <w:t xml:space="preserve">is required to identify.  </w:t>
      </w:r>
    </w:p>
    <w:p w:rsidR="007F1400" w:rsidRPr="009C568C" w:rsidRDefault="00BB7C6D" w:rsidP="000C5A6D">
      <w:pPr>
        <w:pStyle w:val="NoSpacing"/>
        <w:rPr>
          <w:rFonts w:ascii="Bell MT" w:hAnsi="Bell MT"/>
          <w:b/>
          <w:color w:val="353535"/>
          <w:sz w:val="24"/>
          <w:szCs w:val="24"/>
        </w:rPr>
      </w:pPr>
      <w:r w:rsidRPr="009C568C">
        <w:rPr>
          <w:rFonts w:ascii="Bell MT" w:hAnsi="Bell MT"/>
          <w:b/>
          <w:sz w:val="24"/>
          <w:szCs w:val="24"/>
        </w:rPr>
        <w:t>Material and Method</w:t>
      </w:r>
    </w:p>
    <w:p w:rsidR="0024776A"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 xml:space="preserve">This study </w:t>
      </w:r>
      <w:r w:rsidR="009E14F6" w:rsidRPr="009C568C">
        <w:rPr>
          <w:rFonts w:ascii="Bell MT" w:hAnsi="Bell MT" w:cs="Times New Roman"/>
          <w:sz w:val="24"/>
          <w:szCs w:val="24"/>
        </w:rPr>
        <w:t xml:space="preserve">employed a </w:t>
      </w:r>
      <w:r w:rsidRPr="009C568C">
        <w:rPr>
          <w:rFonts w:ascii="Bell MT" w:hAnsi="Bell MT" w:cs="Times New Roman"/>
          <w:sz w:val="24"/>
          <w:szCs w:val="24"/>
        </w:rPr>
        <w:t xml:space="preserve">descriptive survey </w:t>
      </w:r>
      <w:r w:rsidR="00227D2E" w:rsidRPr="009C568C">
        <w:rPr>
          <w:rFonts w:ascii="Bell MT" w:hAnsi="Bell MT" w:cs="Times New Roman"/>
          <w:sz w:val="24"/>
          <w:szCs w:val="24"/>
        </w:rPr>
        <w:t xml:space="preserve">as </w:t>
      </w:r>
      <w:r w:rsidR="000653E9" w:rsidRPr="009C568C">
        <w:rPr>
          <w:rFonts w:ascii="Bell MT" w:hAnsi="Bell MT" w:cs="Times New Roman"/>
          <w:sz w:val="24"/>
          <w:szCs w:val="24"/>
        </w:rPr>
        <w:t xml:space="preserve">a </w:t>
      </w:r>
      <w:r w:rsidR="00227D2E" w:rsidRPr="009C568C">
        <w:rPr>
          <w:rFonts w:ascii="Bell MT" w:hAnsi="Bell MT" w:cs="Times New Roman"/>
          <w:sz w:val="24"/>
          <w:szCs w:val="24"/>
        </w:rPr>
        <w:t xml:space="preserve">research design. </w:t>
      </w:r>
      <w:r w:rsidR="005E05D7" w:rsidRPr="009C568C">
        <w:rPr>
          <w:rFonts w:ascii="Bell MT" w:hAnsi="Bell MT" w:cs="Times New Roman"/>
          <w:sz w:val="24"/>
          <w:szCs w:val="24"/>
        </w:rPr>
        <w:t xml:space="preserve">Using descriptive </w:t>
      </w:r>
      <w:r w:rsidR="009E14F6" w:rsidRPr="009C568C">
        <w:rPr>
          <w:rFonts w:ascii="Bell MT" w:hAnsi="Bell MT" w:cs="Times New Roman"/>
          <w:sz w:val="24"/>
          <w:szCs w:val="24"/>
        </w:rPr>
        <w:t>surveys enabled</w:t>
      </w:r>
      <w:r w:rsidR="005E05D7" w:rsidRPr="009C568C">
        <w:rPr>
          <w:rFonts w:ascii="Bell MT" w:hAnsi="Bell MT" w:cs="Times New Roman"/>
          <w:sz w:val="24"/>
          <w:szCs w:val="24"/>
        </w:rPr>
        <w:t xml:space="preserve"> the </w:t>
      </w:r>
      <w:r w:rsidR="00227D2E" w:rsidRPr="009C568C">
        <w:rPr>
          <w:rFonts w:ascii="Bell MT" w:hAnsi="Bell MT" w:cs="Times New Roman"/>
          <w:sz w:val="24"/>
          <w:szCs w:val="24"/>
        </w:rPr>
        <w:t>researcher</w:t>
      </w:r>
      <w:r w:rsidR="000653E9" w:rsidRPr="009C568C">
        <w:rPr>
          <w:rFonts w:ascii="Bell MT" w:hAnsi="Bell MT" w:cs="Times New Roman"/>
          <w:sz w:val="24"/>
          <w:szCs w:val="24"/>
        </w:rPr>
        <w:t xml:space="preserve">s to </w:t>
      </w:r>
      <w:r w:rsidR="006B6A42" w:rsidRPr="009C568C">
        <w:rPr>
          <w:rFonts w:ascii="Bell MT" w:hAnsi="Bell MT" w:cs="Times New Roman"/>
          <w:sz w:val="24"/>
          <w:szCs w:val="24"/>
        </w:rPr>
        <w:t xml:space="preserve">describe </w:t>
      </w:r>
      <w:r w:rsidR="009E14F6" w:rsidRPr="009C568C">
        <w:rPr>
          <w:rFonts w:ascii="Bell MT" w:hAnsi="Bell MT" w:cs="Times New Roman"/>
          <w:sz w:val="24"/>
          <w:szCs w:val="24"/>
        </w:rPr>
        <w:t xml:space="preserve">the </w:t>
      </w:r>
      <w:r w:rsidR="006B6A42" w:rsidRPr="009C568C">
        <w:rPr>
          <w:rFonts w:ascii="Bell MT" w:hAnsi="Bell MT" w:cs="Times New Roman"/>
          <w:sz w:val="24"/>
          <w:szCs w:val="24"/>
        </w:rPr>
        <w:t>state</w:t>
      </w:r>
      <w:r w:rsidR="00227D2E" w:rsidRPr="009C568C">
        <w:rPr>
          <w:rFonts w:ascii="Bell MT" w:hAnsi="Bell MT" w:cs="Times New Roman"/>
          <w:sz w:val="24"/>
          <w:szCs w:val="24"/>
        </w:rPr>
        <w:t xml:space="preserve"> of affairs as they </w:t>
      </w:r>
      <w:r w:rsidR="005E05D7" w:rsidRPr="009C568C">
        <w:rPr>
          <w:rFonts w:ascii="Bell MT" w:hAnsi="Bell MT" w:cs="Times New Roman"/>
          <w:sz w:val="24"/>
          <w:szCs w:val="24"/>
        </w:rPr>
        <w:t>were</w:t>
      </w:r>
      <w:r w:rsidR="00227D2E" w:rsidRPr="009C568C">
        <w:rPr>
          <w:rFonts w:ascii="Bell MT" w:hAnsi="Bell MT" w:cs="Times New Roman"/>
          <w:sz w:val="24"/>
          <w:szCs w:val="24"/>
        </w:rPr>
        <w:t>.</w:t>
      </w:r>
      <w:r w:rsidR="001E1A21" w:rsidRPr="009C568C">
        <w:rPr>
          <w:rFonts w:ascii="Bell MT" w:hAnsi="Bell MT" w:cs="Times New Roman"/>
          <w:sz w:val="24"/>
          <w:szCs w:val="24"/>
        </w:rPr>
        <w:t xml:space="preserve"> The riddles in the corpus of the study were obta</w:t>
      </w:r>
      <w:r w:rsidR="005E05D7" w:rsidRPr="009C568C">
        <w:rPr>
          <w:rFonts w:ascii="Bell MT" w:hAnsi="Bell MT" w:cs="Times New Roman"/>
          <w:sz w:val="24"/>
          <w:szCs w:val="24"/>
        </w:rPr>
        <w:t>ined from the performance contex</w:t>
      </w:r>
      <w:r w:rsidR="001E1A21" w:rsidRPr="009C568C">
        <w:rPr>
          <w:rFonts w:ascii="Bell MT" w:hAnsi="Bell MT" w:cs="Times New Roman"/>
          <w:sz w:val="24"/>
          <w:szCs w:val="24"/>
        </w:rPr>
        <w:t xml:space="preserve">t through recording. </w:t>
      </w:r>
      <w:r w:rsidR="001709B7" w:rsidRPr="009C568C">
        <w:rPr>
          <w:rFonts w:ascii="Bell MT" w:hAnsi="Bell MT" w:cs="Times New Roman"/>
          <w:sz w:val="24"/>
          <w:szCs w:val="24"/>
        </w:rPr>
        <w:t>Be</w:t>
      </w:r>
      <w:r w:rsidR="00AD0402" w:rsidRPr="009C568C">
        <w:rPr>
          <w:rFonts w:ascii="Bell MT" w:hAnsi="Bell MT" w:cs="Times New Roman"/>
          <w:sz w:val="24"/>
          <w:szCs w:val="24"/>
        </w:rPr>
        <w:t xml:space="preserve">ing </w:t>
      </w:r>
      <w:r w:rsidR="001709B7" w:rsidRPr="009C568C">
        <w:rPr>
          <w:rFonts w:ascii="Bell MT" w:hAnsi="Bell MT" w:cs="Times New Roman"/>
          <w:sz w:val="24"/>
          <w:szCs w:val="24"/>
        </w:rPr>
        <w:t>native</w:t>
      </w:r>
      <w:r w:rsidR="00AD0402" w:rsidRPr="009C568C">
        <w:rPr>
          <w:rFonts w:ascii="Bell MT" w:hAnsi="Bell MT" w:cs="Times New Roman"/>
          <w:sz w:val="24"/>
          <w:szCs w:val="24"/>
        </w:rPr>
        <w:t>s</w:t>
      </w:r>
      <w:r w:rsidR="001709B7" w:rsidRPr="009C568C">
        <w:rPr>
          <w:rFonts w:ascii="Bell MT" w:hAnsi="Bell MT" w:cs="Times New Roman"/>
          <w:sz w:val="24"/>
          <w:szCs w:val="24"/>
        </w:rPr>
        <w:t xml:space="preserve"> of </w:t>
      </w:r>
      <w:proofErr w:type="spellStart"/>
      <w:r w:rsidR="001709B7" w:rsidRPr="009C568C">
        <w:rPr>
          <w:rFonts w:ascii="Bell MT" w:hAnsi="Bell MT" w:cs="Times New Roman"/>
          <w:sz w:val="24"/>
          <w:szCs w:val="24"/>
        </w:rPr>
        <w:t>H</w:t>
      </w:r>
      <w:r w:rsidR="001709B7" w:rsidRPr="009C568C">
        <w:rPr>
          <w:rFonts w:ascii="Cambria" w:hAnsi="Cambria" w:cs="Cambria"/>
          <w:sz w:val="24"/>
          <w:szCs w:val="24"/>
        </w:rPr>
        <w:t>ǝ</w:t>
      </w:r>
      <w:r w:rsidR="001709B7" w:rsidRPr="009C568C">
        <w:rPr>
          <w:rFonts w:ascii="Bell MT" w:hAnsi="Bell MT" w:cs="Times New Roman"/>
          <w:sz w:val="24"/>
          <w:szCs w:val="24"/>
        </w:rPr>
        <w:t>ba</w:t>
      </w:r>
      <w:proofErr w:type="spellEnd"/>
      <w:r w:rsidR="001709B7" w:rsidRPr="009C568C">
        <w:rPr>
          <w:rFonts w:ascii="Bell MT" w:hAnsi="Bell MT" w:cs="Times New Roman"/>
          <w:sz w:val="24"/>
          <w:szCs w:val="24"/>
        </w:rPr>
        <w:t>, the research</w:t>
      </w:r>
      <w:r w:rsidR="00D05B9F" w:rsidRPr="009C568C">
        <w:rPr>
          <w:rFonts w:ascii="Bell MT" w:hAnsi="Bell MT" w:cs="Times New Roman"/>
          <w:sz w:val="24"/>
          <w:szCs w:val="24"/>
        </w:rPr>
        <w:t>ers</w:t>
      </w:r>
      <w:r w:rsidR="001709B7" w:rsidRPr="009C568C">
        <w:rPr>
          <w:rFonts w:ascii="Bell MT" w:hAnsi="Bell MT" w:cs="Times New Roman"/>
          <w:sz w:val="24"/>
          <w:szCs w:val="24"/>
        </w:rPr>
        <w:t xml:space="preserve"> organized riddling competition</w:t>
      </w:r>
      <w:r w:rsidR="009E14F6" w:rsidRPr="009C568C">
        <w:rPr>
          <w:rFonts w:ascii="Bell MT" w:hAnsi="Bell MT" w:cs="Times New Roman"/>
          <w:sz w:val="24"/>
          <w:szCs w:val="24"/>
        </w:rPr>
        <w:t>s</w:t>
      </w:r>
      <w:r w:rsidR="001709B7" w:rsidRPr="009C568C">
        <w:rPr>
          <w:rFonts w:ascii="Bell MT" w:hAnsi="Bell MT" w:cs="Times New Roman"/>
          <w:sz w:val="24"/>
          <w:szCs w:val="24"/>
        </w:rPr>
        <w:t xml:space="preserve"> in se</w:t>
      </w:r>
      <w:r w:rsidR="00AD0402" w:rsidRPr="009C568C">
        <w:rPr>
          <w:rFonts w:ascii="Bell MT" w:hAnsi="Bell MT" w:cs="Times New Roman"/>
          <w:sz w:val="24"/>
          <w:szCs w:val="24"/>
        </w:rPr>
        <w:t>lected towns purposely to collect</w:t>
      </w:r>
      <w:r w:rsidR="001709B7" w:rsidRPr="009C568C">
        <w:rPr>
          <w:rFonts w:ascii="Bell MT" w:hAnsi="Bell MT" w:cs="Times New Roman"/>
          <w:sz w:val="24"/>
          <w:szCs w:val="24"/>
        </w:rPr>
        <w:t xml:space="preserve"> the data</w:t>
      </w:r>
      <w:r w:rsidR="00AD0402" w:rsidRPr="009C568C">
        <w:rPr>
          <w:rFonts w:ascii="Bell MT" w:hAnsi="Bell MT" w:cs="Times New Roman"/>
          <w:sz w:val="24"/>
          <w:szCs w:val="24"/>
        </w:rPr>
        <w:t>. The riddles were c</w:t>
      </w:r>
      <w:r w:rsidR="009044C6" w:rsidRPr="009C568C">
        <w:rPr>
          <w:rFonts w:ascii="Bell MT" w:hAnsi="Bell MT" w:cs="Times New Roman"/>
          <w:sz w:val="24"/>
          <w:szCs w:val="24"/>
        </w:rPr>
        <w:t xml:space="preserve">ollected through recording with </w:t>
      </w:r>
      <w:r w:rsidR="00AD0402" w:rsidRPr="009C568C">
        <w:rPr>
          <w:rFonts w:ascii="Bell MT" w:hAnsi="Bell MT" w:cs="Times New Roman"/>
          <w:sz w:val="24"/>
          <w:szCs w:val="24"/>
        </w:rPr>
        <w:t>Android phone</w:t>
      </w:r>
      <w:r w:rsidR="005E05D7" w:rsidRPr="009C568C">
        <w:rPr>
          <w:rFonts w:ascii="Bell MT" w:hAnsi="Bell MT" w:cs="Times New Roman"/>
          <w:sz w:val="24"/>
          <w:szCs w:val="24"/>
        </w:rPr>
        <w:t>s</w:t>
      </w:r>
      <w:r w:rsidR="00AD0402" w:rsidRPr="009C568C">
        <w:rPr>
          <w:rFonts w:ascii="Bell MT" w:hAnsi="Bell MT" w:cs="Times New Roman"/>
          <w:sz w:val="24"/>
          <w:szCs w:val="24"/>
        </w:rPr>
        <w:t xml:space="preserve">. </w:t>
      </w:r>
      <w:r w:rsidR="005E05D7" w:rsidRPr="009C568C">
        <w:rPr>
          <w:rFonts w:ascii="Bell MT" w:hAnsi="Bell MT" w:cs="Times New Roman"/>
          <w:sz w:val="24"/>
          <w:szCs w:val="24"/>
        </w:rPr>
        <w:t xml:space="preserve">The older </w:t>
      </w:r>
      <w:proofErr w:type="spellStart"/>
      <w:r w:rsidR="009E14F6" w:rsidRPr="009C568C">
        <w:rPr>
          <w:rFonts w:ascii="Bell MT" w:hAnsi="Bell MT" w:cs="Times New Roman"/>
          <w:sz w:val="24"/>
          <w:szCs w:val="24"/>
        </w:rPr>
        <w:t>Hǝba</w:t>
      </w:r>
      <w:proofErr w:type="spellEnd"/>
      <w:r w:rsidR="009E14F6" w:rsidRPr="009C568C">
        <w:rPr>
          <w:rFonts w:ascii="Bell MT" w:hAnsi="Bell MT" w:cs="Times New Roman"/>
          <w:sz w:val="24"/>
          <w:szCs w:val="24"/>
        </w:rPr>
        <w:t xml:space="preserve"> speakers </w:t>
      </w:r>
      <w:r w:rsidR="005E05D7" w:rsidRPr="009C568C">
        <w:rPr>
          <w:rFonts w:ascii="Bell MT" w:hAnsi="Bell MT" w:cs="Times New Roman"/>
          <w:sz w:val="24"/>
          <w:szCs w:val="24"/>
        </w:rPr>
        <w:t>were</w:t>
      </w:r>
      <w:r w:rsidR="00D05B9F" w:rsidRPr="009C568C">
        <w:rPr>
          <w:rFonts w:ascii="Bell MT" w:hAnsi="Bell MT" w:cs="Times New Roman"/>
          <w:sz w:val="24"/>
          <w:szCs w:val="24"/>
        </w:rPr>
        <w:t xml:space="preserve"> </w:t>
      </w:r>
      <w:r w:rsidR="001E1A21" w:rsidRPr="009C568C">
        <w:rPr>
          <w:rFonts w:ascii="Bell MT" w:hAnsi="Bell MT" w:cs="Times New Roman"/>
          <w:sz w:val="24"/>
          <w:szCs w:val="24"/>
        </w:rPr>
        <w:t xml:space="preserve">interviewed </w:t>
      </w:r>
      <w:r w:rsidR="001709B7" w:rsidRPr="009C568C">
        <w:rPr>
          <w:rFonts w:ascii="Bell MT" w:hAnsi="Bell MT" w:cs="Times New Roman"/>
          <w:sz w:val="24"/>
          <w:szCs w:val="24"/>
        </w:rPr>
        <w:t>about the meaning of the riddles, especially</w:t>
      </w:r>
      <w:r w:rsidR="009044C6" w:rsidRPr="009C568C">
        <w:rPr>
          <w:rFonts w:ascii="Bell MT" w:hAnsi="Bell MT" w:cs="Times New Roman"/>
          <w:sz w:val="24"/>
          <w:szCs w:val="24"/>
        </w:rPr>
        <w:t xml:space="preserve"> about the </w:t>
      </w:r>
      <w:r w:rsidR="009044C6" w:rsidRPr="009C568C">
        <w:rPr>
          <w:rFonts w:ascii="Bell MT" w:hAnsi="Bell MT" w:cs="Times New Roman"/>
          <w:sz w:val="24"/>
          <w:szCs w:val="24"/>
        </w:rPr>
        <w:lastRenderedPageBreak/>
        <w:t>allusions within</w:t>
      </w:r>
      <w:r w:rsidR="005E05D7" w:rsidRPr="009C568C">
        <w:rPr>
          <w:rFonts w:ascii="Bell MT" w:hAnsi="Bell MT" w:cs="Times New Roman"/>
          <w:sz w:val="24"/>
          <w:szCs w:val="24"/>
        </w:rPr>
        <w:t xml:space="preserve"> the images </w:t>
      </w:r>
      <w:r w:rsidR="0025743E" w:rsidRPr="009C568C">
        <w:rPr>
          <w:rFonts w:ascii="Bell MT" w:hAnsi="Bell MT" w:cs="Times New Roman"/>
          <w:sz w:val="24"/>
          <w:szCs w:val="24"/>
        </w:rPr>
        <w:t>in the</w:t>
      </w:r>
      <w:r w:rsidR="009044C6" w:rsidRPr="009C568C">
        <w:rPr>
          <w:rFonts w:ascii="Bell MT" w:hAnsi="Bell MT" w:cs="Times New Roman"/>
          <w:sz w:val="24"/>
          <w:szCs w:val="24"/>
        </w:rPr>
        <w:t xml:space="preserve"> </w:t>
      </w:r>
      <w:r w:rsidR="005E05D7" w:rsidRPr="009C568C">
        <w:rPr>
          <w:rFonts w:ascii="Bell MT" w:hAnsi="Bell MT" w:cs="Times New Roman"/>
          <w:sz w:val="24"/>
          <w:szCs w:val="24"/>
        </w:rPr>
        <w:t>riddles</w:t>
      </w:r>
      <w:r w:rsidR="001709B7" w:rsidRPr="009C568C">
        <w:rPr>
          <w:rFonts w:ascii="Bell MT" w:hAnsi="Bell MT" w:cs="Times New Roman"/>
          <w:sz w:val="24"/>
          <w:szCs w:val="24"/>
        </w:rPr>
        <w:t xml:space="preserve">. </w:t>
      </w:r>
      <w:r w:rsidR="00A50737" w:rsidRPr="009C568C">
        <w:rPr>
          <w:rFonts w:ascii="Bell MT" w:hAnsi="Bell MT" w:cs="Times New Roman"/>
          <w:sz w:val="24"/>
          <w:szCs w:val="24"/>
        </w:rPr>
        <w:t>The riddles were written first in the native language and then tra</w:t>
      </w:r>
      <w:r w:rsidR="002E29B1" w:rsidRPr="009C568C">
        <w:rPr>
          <w:rFonts w:ascii="Bell MT" w:hAnsi="Bell MT" w:cs="Times New Roman"/>
          <w:sz w:val="24"/>
          <w:szCs w:val="24"/>
        </w:rPr>
        <w:t>nslated into the English language.</w:t>
      </w:r>
      <w:r w:rsidR="009520E0" w:rsidRPr="009C568C">
        <w:rPr>
          <w:rFonts w:ascii="Bell MT" w:hAnsi="Bell MT" w:cs="Times New Roman"/>
          <w:sz w:val="24"/>
          <w:szCs w:val="24"/>
        </w:rPr>
        <w:t xml:space="preserve"> The analys</w:t>
      </w:r>
      <w:r w:rsidR="006B6A42" w:rsidRPr="009C568C">
        <w:rPr>
          <w:rFonts w:ascii="Bell MT" w:hAnsi="Bell MT" w:cs="Times New Roman"/>
          <w:sz w:val="24"/>
          <w:szCs w:val="24"/>
        </w:rPr>
        <w:t xml:space="preserve">is was </w:t>
      </w:r>
      <w:r w:rsidR="00FB1B40" w:rsidRPr="009C568C">
        <w:rPr>
          <w:rFonts w:ascii="Bell MT" w:hAnsi="Bell MT" w:cs="Times New Roman"/>
          <w:sz w:val="24"/>
          <w:szCs w:val="24"/>
        </w:rPr>
        <w:t>done qualitatively</w:t>
      </w:r>
      <w:r w:rsidR="00900BF8" w:rsidRPr="009C568C">
        <w:rPr>
          <w:rFonts w:ascii="Bell MT" w:hAnsi="Bell MT" w:cs="Times New Roman"/>
          <w:sz w:val="24"/>
          <w:szCs w:val="24"/>
        </w:rPr>
        <w:t xml:space="preserve"> to explore, describe, and explain </w:t>
      </w:r>
      <w:r w:rsidRPr="009C568C">
        <w:rPr>
          <w:rFonts w:ascii="Bell MT" w:hAnsi="Bell MT" w:cs="Times New Roman"/>
          <w:sz w:val="24"/>
          <w:szCs w:val="24"/>
        </w:rPr>
        <w:t>them</w:t>
      </w:r>
      <w:r w:rsidR="00900BF8" w:rsidRPr="009C568C">
        <w:rPr>
          <w:rFonts w:ascii="Bell MT" w:hAnsi="Bell MT" w:cs="Times New Roman"/>
          <w:sz w:val="24"/>
          <w:szCs w:val="24"/>
        </w:rPr>
        <w:t xml:space="preserve"> in their</w:t>
      </w:r>
      <w:r w:rsidRPr="009C568C">
        <w:rPr>
          <w:rFonts w:ascii="Bell MT" w:hAnsi="Bell MT" w:cs="Times New Roman"/>
          <w:sz w:val="24"/>
          <w:szCs w:val="24"/>
        </w:rPr>
        <w:t xml:space="preserve"> original forms.</w:t>
      </w:r>
    </w:p>
    <w:p w:rsidR="007F1400" w:rsidRPr="009C568C" w:rsidRDefault="00BB7C6D" w:rsidP="000C5A6D">
      <w:pPr>
        <w:pStyle w:val="NoSpacing"/>
        <w:rPr>
          <w:rFonts w:ascii="Bell MT" w:hAnsi="Bell MT"/>
          <w:b/>
          <w:sz w:val="24"/>
          <w:szCs w:val="24"/>
        </w:rPr>
      </w:pPr>
      <w:r w:rsidRPr="009C568C">
        <w:rPr>
          <w:rFonts w:ascii="Bell MT" w:hAnsi="Bell MT"/>
          <w:b/>
          <w:sz w:val="24"/>
          <w:szCs w:val="24"/>
        </w:rPr>
        <w:t xml:space="preserve"> Performance and social context of riddle game in </w:t>
      </w:r>
      <w:r w:rsidR="00F811A5" w:rsidRPr="009C568C">
        <w:rPr>
          <w:rFonts w:ascii="Bell MT" w:hAnsi="Bell MT"/>
          <w:b/>
          <w:sz w:val="24"/>
          <w:szCs w:val="24"/>
        </w:rPr>
        <w:t xml:space="preserve">the </w:t>
      </w:r>
      <w:proofErr w:type="spellStart"/>
      <w:r w:rsidRPr="009C568C">
        <w:rPr>
          <w:rFonts w:ascii="Bell MT" w:hAnsi="Bell MT"/>
          <w:b/>
          <w:sz w:val="24"/>
          <w:szCs w:val="24"/>
        </w:rPr>
        <w:t>H</w:t>
      </w:r>
      <w:r w:rsidRPr="009C568C">
        <w:rPr>
          <w:rFonts w:ascii="Times New Roman" w:hAnsi="Times New Roman"/>
          <w:b/>
          <w:sz w:val="24"/>
          <w:szCs w:val="24"/>
        </w:rPr>
        <w:t>ə</w:t>
      </w:r>
      <w:r w:rsidRPr="009C568C">
        <w:rPr>
          <w:rFonts w:ascii="Bell MT" w:hAnsi="Bell MT"/>
          <w:b/>
          <w:sz w:val="24"/>
          <w:szCs w:val="24"/>
        </w:rPr>
        <w:t>ba</w:t>
      </w:r>
      <w:proofErr w:type="spellEnd"/>
      <w:r w:rsidRPr="009C568C">
        <w:rPr>
          <w:rFonts w:ascii="Bell MT" w:hAnsi="Bell MT"/>
          <w:b/>
          <w:sz w:val="24"/>
          <w:szCs w:val="24"/>
        </w:rPr>
        <w:t xml:space="preserve"> community</w:t>
      </w:r>
    </w:p>
    <w:p w:rsidR="00D76D09" w:rsidRPr="009C568C" w:rsidRDefault="00BB7C6D" w:rsidP="000C5A6D">
      <w:pPr>
        <w:spacing w:line="240" w:lineRule="auto"/>
        <w:jc w:val="both"/>
        <w:rPr>
          <w:rFonts w:ascii="Bell MT" w:hAnsi="Bell MT" w:cs="Times New Roman"/>
          <w:sz w:val="24"/>
          <w:szCs w:val="24"/>
        </w:rPr>
      </w:pPr>
      <w:r w:rsidRPr="009C568C">
        <w:rPr>
          <w:rFonts w:ascii="Bell MT" w:hAnsi="Bell MT" w:cs="Times New Roman"/>
          <w:color w:val="FF0000"/>
          <w:sz w:val="24"/>
          <w:szCs w:val="24"/>
        </w:rPr>
        <w:t xml:space="preserve"> </w:t>
      </w:r>
      <w:r w:rsidR="00BA4FBA" w:rsidRPr="009C568C">
        <w:rPr>
          <w:rFonts w:ascii="Bell MT" w:hAnsi="Bell MT" w:cs="Times New Roman"/>
          <w:sz w:val="24"/>
          <w:szCs w:val="24"/>
        </w:rPr>
        <w:t>Riddling among the</w:t>
      </w:r>
      <w:r w:rsidR="00166710" w:rsidRPr="009C568C">
        <w:rPr>
          <w:rFonts w:ascii="Bell MT" w:hAnsi="Bell MT" w:cs="Times New Roman"/>
          <w:sz w:val="24"/>
          <w:szCs w:val="24"/>
        </w:rPr>
        <w:t xml:space="preserve"> </w:t>
      </w:r>
      <w:proofErr w:type="spellStart"/>
      <w:r w:rsidR="00D76D09" w:rsidRPr="009C568C">
        <w:rPr>
          <w:rFonts w:ascii="Bell MT" w:hAnsi="Bell MT" w:cs="Times New Roman"/>
          <w:sz w:val="24"/>
          <w:szCs w:val="24"/>
        </w:rPr>
        <w:t>H</w:t>
      </w:r>
      <w:r w:rsidR="00D76D09" w:rsidRPr="009C568C">
        <w:rPr>
          <w:rFonts w:ascii="Cambria" w:hAnsi="Cambria" w:cs="Cambria"/>
          <w:sz w:val="24"/>
          <w:szCs w:val="24"/>
        </w:rPr>
        <w:t>ә</w:t>
      </w:r>
      <w:r w:rsidR="00BA4FBA" w:rsidRPr="009C568C">
        <w:rPr>
          <w:rFonts w:ascii="Bell MT" w:hAnsi="Bell MT" w:cs="Times New Roman"/>
          <w:sz w:val="24"/>
          <w:szCs w:val="24"/>
        </w:rPr>
        <w:t>ba</w:t>
      </w:r>
      <w:proofErr w:type="spellEnd"/>
      <w:r w:rsidR="00D76D09" w:rsidRPr="009C568C">
        <w:rPr>
          <w:rFonts w:ascii="Bell MT" w:hAnsi="Bell MT" w:cs="Times New Roman"/>
          <w:sz w:val="24"/>
          <w:szCs w:val="24"/>
        </w:rPr>
        <w:t xml:space="preserve"> is done interchangeably with storytelling. Riddling and storytelling </w:t>
      </w:r>
      <w:r w:rsidR="00D05B9F" w:rsidRPr="009C568C">
        <w:rPr>
          <w:rFonts w:ascii="Bell MT" w:hAnsi="Bell MT" w:cs="Times New Roman"/>
          <w:sz w:val="24"/>
          <w:szCs w:val="24"/>
        </w:rPr>
        <w:t xml:space="preserve">have a </w:t>
      </w:r>
      <w:r w:rsidR="00D76D09" w:rsidRPr="009C568C">
        <w:rPr>
          <w:rFonts w:ascii="Bell MT" w:hAnsi="Bell MT" w:cs="Times New Roman"/>
          <w:sz w:val="24"/>
          <w:szCs w:val="24"/>
        </w:rPr>
        <w:t>common name</w:t>
      </w:r>
      <w:r w:rsidR="00D05B9F" w:rsidRPr="009C568C">
        <w:rPr>
          <w:rFonts w:ascii="Bell MT" w:hAnsi="Bell MT" w:cs="Times New Roman"/>
          <w:sz w:val="24"/>
          <w:szCs w:val="24"/>
        </w:rPr>
        <w:t xml:space="preserve"> </w:t>
      </w:r>
      <w:r w:rsidR="005F0E6D" w:rsidRPr="009C568C">
        <w:rPr>
          <w:rFonts w:ascii="Bell MT" w:hAnsi="Bell MT" w:cs="Times New Roman"/>
          <w:sz w:val="24"/>
          <w:szCs w:val="24"/>
        </w:rPr>
        <w:t>“</w:t>
      </w:r>
      <w:proofErr w:type="spellStart"/>
      <w:r w:rsidR="005F0E6D" w:rsidRPr="009C568C">
        <w:rPr>
          <w:rFonts w:ascii="Bell MT" w:hAnsi="Bell MT" w:cs="Times New Roman"/>
          <w:sz w:val="24"/>
          <w:szCs w:val="24"/>
        </w:rPr>
        <w:t>p</w:t>
      </w:r>
      <w:r w:rsidR="005F0E6D" w:rsidRPr="009C568C">
        <w:rPr>
          <w:rFonts w:ascii="Cambria" w:hAnsi="Cambria" w:cs="Cambria"/>
          <w:sz w:val="24"/>
          <w:szCs w:val="24"/>
        </w:rPr>
        <w:t>ә</w:t>
      </w:r>
      <w:r w:rsidR="005F0E6D" w:rsidRPr="009C568C">
        <w:rPr>
          <w:rFonts w:ascii="Bell MT" w:hAnsi="Bell MT" w:cs="Times New Roman"/>
          <w:sz w:val="24"/>
          <w:szCs w:val="24"/>
        </w:rPr>
        <w:t>k</w:t>
      </w:r>
      <w:r w:rsidR="005F0E6D" w:rsidRPr="009C568C">
        <w:rPr>
          <w:rFonts w:ascii="Cambria" w:hAnsi="Cambria" w:cs="Cambria"/>
          <w:sz w:val="24"/>
          <w:szCs w:val="24"/>
        </w:rPr>
        <w:t>ә</w:t>
      </w:r>
      <w:r w:rsidR="005F0E6D" w:rsidRPr="009C568C">
        <w:rPr>
          <w:rFonts w:ascii="Bell MT" w:hAnsi="Bell MT" w:cs="Times New Roman"/>
          <w:sz w:val="24"/>
          <w:szCs w:val="24"/>
        </w:rPr>
        <w:t>t</w:t>
      </w:r>
      <w:r w:rsidR="005F0E6D" w:rsidRPr="009C568C">
        <w:rPr>
          <w:rFonts w:ascii="Cambria" w:hAnsi="Cambria" w:cs="Cambria"/>
          <w:sz w:val="24"/>
          <w:szCs w:val="24"/>
        </w:rPr>
        <w:t>ә</w:t>
      </w:r>
      <w:r w:rsidR="005F0E6D" w:rsidRPr="009C568C">
        <w:rPr>
          <w:rFonts w:ascii="Bell MT" w:hAnsi="Bell MT" w:cs="Times New Roman"/>
          <w:sz w:val="24"/>
          <w:szCs w:val="24"/>
        </w:rPr>
        <w:t>p</w:t>
      </w:r>
      <w:r w:rsidR="005F0E6D" w:rsidRPr="009C568C">
        <w:rPr>
          <w:rFonts w:ascii="Cambria" w:hAnsi="Cambria" w:cs="Cambria"/>
          <w:sz w:val="24"/>
          <w:szCs w:val="24"/>
        </w:rPr>
        <w:t>ә</w:t>
      </w:r>
      <w:r w:rsidR="005F0E6D" w:rsidRPr="009C568C">
        <w:rPr>
          <w:rFonts w:ascii="Bell MT" w:hAnsi="Bell MT" w:cs="Times New Roman"/>
          <w:sz w:val="24"/>
          <w:szCs w:val="24"/>
        </w:rPr>
        <w:t>k</w:t>
      </w:r>
      <w:r w:rsidR="005F0E6D" w:rsidRPr="009C568C">
        <w:rPr>
          <w:rFonts w:ascii="Cambria" w:hAnsi="Cambria" w:cs="Cambria"/>
          <w:sz w:val="24"/>
          <w:szCs w:val="24"/>
        </w:rPr>
        <w:t>ә</w:t>
      </w:r>
      <w:r w:rsidR="005F0E6D" w:rsidRPr="009C568C">
        <w:rPr>
          <w:rFonts w:ascii="Bell MT" w:hAnsi="Bell MT" w:cs="Times New Roman"/>
          <w:sz w:val="24"/>
          <w:szCs w:val="24"/>
        </w:rPr>
        <w:t>tiya</w:t>
      </w:r>
      <w:proofErr w:type="spellEnd"/>
      <w:r w:rsidR="005F0E6D" w:rsidRPr="009C568C">
        <w:rPr>
          <w:rFonts w:ascii="Bell MT" w:hAnsi="Bell MT" w:cs="Bell MT"/>
          <w:sz w:val="24"/>
          <w:szCs w:val="24"/>
        </w:rPr>
        <w:t>”</w:t>
      </w:r>
      <w:r w:rsidR="005F0E6D" w:rsidRPr="009C568C">
        <w:rPr>
          <w:rFonts w:ascii="Bell MT" w:hAnsi="Bell MT" w:cs="Times New Roman"/>
          <w:sz w:val="24"/>
          <w:szCs w:val="24"/>
        </w:rPr>
        <w:t xml:space="preserve">, which </w:t>
      </w:r>
      <w:r w:rsidR="00D76D09" w:rsidRPr="009C568C">
        <w:rPr>
          <w:rFonts w:ascii="Bell MT" w:hAnsi="Bell MT" w:cs="Times New Roman"/>
          <w:sz w:val="24"/>
          <w:szCs w:val="24"/>
        </w:rPr>
        <w:t>means the act of telling or saying something strang</w:t>
      </w:r>
      <w:r w:rsidR="00D05B9F" w:rsidRPr="009C568C">
        <w:rPr>
          <w:rFonts w:ascii="Bell MT" w:hAnsi="Bell MT" w:cs="Times New Roman"/>
          <w:sz w:val="24"/>
          <w:szCs w:val="24"/>
        </w:rPr>
        <w:t>e.  Riddling and storytelling are</w:t>
      </w:r>
      <w:r w:rsidR="00D76D09" w:rsidRPr="009C568C">
        <w:rPr>
          <w:rFonts w:ascii="Bell MT" w:hAnsi="Bell MT" w:cs="Times New Roman"/>
          <w:sz w:val="24"/>
          <w:szCs w:val="24"/>
        </w:rPr>
        <w:t xml:space="preserve"> differentiated only </w:t>
      </w:r>
      <w:r w:rsidR="00BA4FBA" w:rsidRPr="009C568C">
        <w:rPr>
          <w:rFonts w:ascii="Bell MT" w:hAnsi="Bell MT" w:cs="Times New Roman"/>
          <w:sz w:val="24"/>
          <w:szCs w:val="24"/>
        </w:rPr>
        <w:t>based on</w:t>
      </w:r>
      <w:r w:rsidR="00D76D09" w:rsidRPr="009C568C">
        <w:rPr>
          <w:rFonts w:ascii="Bell MT" w:hAnsi="Bell MT" w:cs="Times New Roman"/>
          <w:sz w:val="24"/>
          <w:szCs w:val="24"/>
        </w:rPr>
        <w:t xml:space="preserve"> the actions involved in </w:t>
      </w:r>
      <w:r w:rsidR="00E72189" w:rsidRPr="009C568C">
        <w:rPr>
          <w:rFonts w:ascii="Bell MT" w:hAnsi="Bell MT" w:cs="Times New Roman"/>
          <w:sz w:val="24"/>
          <w:szCs w:val="24"/>
        </w:rPr>
        <w:t>each form</w:t>
      </w:r>
      <w:r w:rsidR="00D76D09" w:rsidRPr="009C568C">
        <w:rPr>
          <w:rFonts w:ascii="Bell MT" w:hAnsi="Bell MT" w:cs="Times New Roman"/>
          <w:sz w:val="24"/>
          <w:szCs w:val="24"/>
        </w:rPr>
        <w:t>. Storytelling</w:t>
      </w:r>
      <w:r w:rsidR="007A4A2E" w:rsidRPr="009C568C">
        <w:rPr>
          <w:rFonts w:ascii="Bell MT" w:hAnsi="Bell MT" w:cs="Times New Roman"/>
          <w:sz w:val="24"/>
          <w:szCs w:val="24"/>
        </w:rPr>
        <w:t xml:space="preserve"> begins with “</w:t>
      </w:r>
      <w:proofErr w:type="spellStart"/>
      <w:r w:rsidR="007A4A2E" w:rsidRPr="009C568C">
        <w:rPr>
          <w:rFonts w:ascii="Bell MT" w:hAnsi="Bell MT" w:cs="Times New Roman"/>
          <w:sz w:val="24"/>
          <w:szCs w:val="24"/>
        </w:rPr>
        <w:t>ha</w:t>
      </w:r>
      <w:r w:rsidR="007A4A2E" w:rsidRPr="009C568C">
        <w:rPr>
          <w:rFonts w:ascii="Calibri" w:hAnsi="Calibri" w:cs="Calibri"/>
          <w:sz w:val="24"/>
          <w:szCs w:val="24"/>
        </w:rPr>
        <w:t>ɗ</w:t>
      </w:r>
      <w:r w:rsidR="007A4A2E" w:rsidRPr="009C568C">
        <w:rPr>
          <w:rFonts w:ascii="Bell MT" w:hAnsi="Bell MT" w:cs="Times New Roman"/>
          <w:sz w:val="24"/>
          <w:szCs w:val="24"/>
        </w:rPr>
        <w:t>a</w:t>
      </w:r>
      <w:proofErr w:type="spellEnd"/>
      <w:r w:rsidR="007A4A2E" w:rsidRPr="009C568C">
        <w:rPr>
          <w:rFonts w:ascii="Bell MT" w:hAnsi="Bell MT" w:cs="Times New Roman"/>
          <w:sz w:val="24"/>
          <w:szCs w:val="24"/>
        </w:rPr>
        <w:t>,</w:t>
      </w:r>
      <w:r w:rsidRPr="009C568C">
        <w:rPr>
          <w:rFonts w:ascii="Bell MT" w:hAnsi="Bell MT" w:cs="Times New Roman"/>
          <w:sz w:val="24"/>
          <w:szCs w:val="24"/>
        </w:rPr>
        <w:t xml:space="preserve"> </w:t>
      </w:r>
      <w:proofErr w:type="spellStart"/>
      <w:r w:rsidR="007A4A2E" w:rsidRPr="009C568C">
        <w:rPr>
          <w:rFonts w:ascii="Bell MT" w:hAnsi="Bell MT" w:cs="Times New Roman"/>
          <w:sz w:val="24"/>
          <w:szCs w:val="24"/>
        </w:rPr>
        <w:t>ha</w:t>
      </w:r>
      <w:r w:rsidR="007A4A2E" w:rsidRPr="009C568C">
        <w:rPr>
          <w:rFonts w:ascii="Calibri" w:hAnsi="Calibri" w:cs="Calibri"/>
          <w:sz w:val="24"/>
          <w:szCs w:val="24"/>
        </w:rPr>
        <w:t>ɗ</w:t>
      </w:r>
      <w:r w:rsidRPr="009C568C">
        <w:rPr>
          <w:rFonts w:ascii="Bell MT" w:hAnsi="Bell MT" w:cs="Times New Roman"/>
          <w:sz w:val="24"/>
          <w:szCs w:val="24"/>
        </w:rPr>
        <w:t>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nwa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ya</w:t>
      </w:r>
      <w:proofErr w:type="spellEnd"/>
      <w:r w:rsidRPr="009C568C">
        <w:rPr>
          <w:rFonts w:ascii="Bell MT" w:hAnsi="Bell MT" w:cs="Times New Roman"/>
          <w:sz w:val="24"/>
          <w:szCs w:val="24"/>
        </w:rPr>
        <w:t>.”</w:t>
      </w:r>
      <w:r w:rsidR="00D76D09" w:rsidRPr="009C568C">
        <w:rPr>
          <w:rFonts w:ascii="Bell MT" w:hAnsi="Bell MT" w:cs="Times New Roman"/>
          <w:sz w:val="24"/>
          <w:szCs w:val="24"/>
        </w:rPr>
        <w:t xml:space="preserve"> </w:t>
      </w:r>
      <w:r w:rsidRPr="009C568C">
        <w:rPr>
          <w:rFonts w:ascii="Bell MT" w:hAnsi="Bell MT" w:cs="Times New Roman"/>
          <w:sz w:val="24"/>
          <w:szCs w:val="24"/>
        </w:rPr>
        <w:t xml:space="preserve"> </w:t>
      </w:r>
      <w:r w:rsidR="00D76D09" w:rsidRPr="009C568C">
        <w:rPr>
          <w:rFonts w:ascii="Bell MT" w:hAnsi="Bell MT" w:cs="Times New Roman"/>
          <w:sz w:val="24"/>
          <w:szCs w:val="24"/>
        </w:rPr>
        <w:t>It is translated into English a</w:t>
      </w:r>
      <w:r w:rsidRPr="009C568C">
        <w:rPr>
          <w:rFonts w:ascii="Bell MT" w:hAnsi="Bell MT" w:cs="Times New Roman"/>
          <w:sz w:val="24"/>
          <w:szCs w:val="24"/>
        </w:rPr>
        <w:t>s “</w:t>
      </w:r>
      <w:proofErr w:type="gramStart"/>
      <w:r w:rsidRPr="009C568C">
        <w:rPr>
          <w:rFonts w:ascii="Bell MT" w:hAnsi="Bell MT" w:cs="Times New Roman"/>
          <w:sz w:val="24"/>
          <w:szCs w:val="24"/>
        </w:rPr>
        <w:t xml:space="preserve">A </w:t>
      </w:r>
      <w:r w:rsidR="00D05B9F" w:rsidRPr="009C568C">
        <w:rPr>
          <w:rFonts w:ascii="Bell MT" w:hAnsi="Bell MT" w:cs="Times New Roman"/>
          <w:sz w:val="24"/>
          <w:szCs w:val="24"/>
        </w:rPr>
        <w:t xml:space="preserve"> long</w:t>
      </w:r>
      <w:proofErr w:type="gramEnd"/>
      <w:r w:rsidR="005F0E6D" w:rsidRPr="009C568C">
        <w:rPr>
          <w:rFonts w:ascii="Bell MT" w:hAnsi="Bell MT" w:cs="Times New Roman"/>
          <w:sz w:val="24"/>
          <w:szCs w:val="24"/>
        </w:rPr>
        <w:t>,</w:t>
      </w:r>
      <w:r w:rsidR="00166710" w:rsidRPr="009C568C">
        <w:rPr>
          <w:rFonts w:ascii="Bell MT" w:hAnsi="Bell MT" w:cs="Times New Roman"/>
          <w:sz w:val="24"/>
          <w:szCs w:val="24"/>
        </w:rPr>
        <w:t xml:space="preserve"> </w:t>
      </w:r>
      <w:r w:rsidR="005F0E6D" w:rsidRPr="009C568C">
        <w:rPr>
          <w:rFonts w:ascii="Bell MT" w:hAnsi="Bell MT" w:cs="Times New Roman"/>
          <w:sz w:val="24"/>
          <w:szCs w:val="24"/>
        </w:rPr>
        <w:t>long</w:t>
      </w:r>
      <w:r w:rsidR="00D05B9F" w:rsidRPr="009C568C">
        <w:rPr>
          <w:rFonts w:ascii="Bell MT" w:hAnsi="Bell MT" w:cs="Times New Roman"/>
          <w:sz w:val="24"/>
          <w:szCs w:val="24"/>
        </w:rPr>
        <w:t xml:space="preserve"> time </w:t>
      </w:r>
      <w:r w:rsidR="007A4A2E" w:rsidRPr="009C568C">
        <w:rPr>
          <w:rFonts w:ascii="Bell MT" w:hAnsi="Bell MT" w:cs="Times New Roman"/>
          <w:sz w:val="24"/>
          <w:szCs w:val="24"/>
        </w:rPr>
        <w:t>ago</w:t>
      </w:r>
      <w:r w:rsidRPr="009C568C">
        <w:rPr>
          <w:rFonts w:ascii="Bell MT" w:hAnsi="Bell MT" w:cs="Times New Roman"/>
          <w:sz w:val="24"/>
          <w:szCs w:val="24"/>
        </w:rPr>
        <w:t>", (which</w:t>
      </w:r>
      <w:r w:rsidR="007A4A2E" w:rsidRPr="009C568C">
        <w:rPr>
          <w:rFonts w:ascii="Bell MT" w:hAnsi="Bell MT" w:cs="Times New Roman"/>
          <w:sz w:val="24"/>
          <w:szCs w:val="24"/>
        </w:rPr>
        <w:t xml:space="preserve"> is</w:t>
      </w:r>
      <w:r w:rsidR="00D05B9F" w:rsidRPr="009C568C">
        <w:rPr>
          <w:rFonts w:ascii="Bell MT" w:hAnsi="Bell MT" w:cs="Times New Roman"/>
          <w:sz w:val="24"/>
          <w:szCs w:val="24"/>
        </w:rPr>
        <w:t xml:space="preserve"> synonymous</w:t>
      </w:r>
      <w:r w:rsidR="00D76D09" w:rsidRPr="009C568C">
        <w:rPr>
          <w:rFonts w:ascii="Bell MT" w:hAnsi="Bell MT" w:cs="Times New Roman"/>
          <w:sz w:val="24"/>
          <w:szCs w:val="24"/>
        </w:rPr>
        <w:t xml:space="preserve"> with the English opening of storytelling 'Once upon a time'). </w:t>
      </w:r>
      <w:r w:rsidR="007A4A2E" w:rsidRPr="009C568C">
        <w:rPr>
          <w:rFonts w:ascii="Bell MT" w:hAnsi="Bell MT" w:cs="Times New Roman"/>
          <w:sz w:val="24"/>
          <w:szCs w:val="24"/>
        </w:rPr>
        <w:t xml:space="preserve">The </w:t>
      </w:r>
      <w:proofErr w:type="spellStart"/>
      <w:r w:rsidR="007A4A2E" w:rsidRPr="009C568C">
        <w:rPr>
          <w:rFonts w:ascii="Bell MT" w:hAnsi="Bell MT" w:cs="Times New Roman"/>
          <w:sz w:val="24"/>
          <w:szCs w:val="24"/>
        </w:rPr>
        <w:t>ha</w:t>
      </w:r>
      <w:r w:rsidR="007A4A2E" w:rsidRPr="009C568C">
        <w:rPr>
          <w:rFonts w:ascii="Calibri" w:hAnsi="Calibri" w:cs="Calibri"/>
          <w:sz w:val="24"/>
          <w:szCs w:val="24"/>
        </w:rPr>
        <w:t>ɗ</w:t>
      </w:r>
      <w:r w:rsidR="007A4A2E" w:rsidRPr="009C568C">
        <w:rPr>
          <w:rFonts w:ascii="Bell MT" w:hAnsi="Bell MT" w:cs="Times New Roman"/>
          <w:sz w:val="24"/>
          <w:szCs w:val="24"/>
        </w:rPr>
        <w:t>a</w:t>
      </w:r>
      <w:proofErr w:type="spellEnd"/>
      <w:r w:rsidR="007A4A2E" w:rsidRPr="009C568C">
        <w:rPr>
          <w:rFonts w:ascii="Bell MT" w:hAnsi="Bell MT" w:cs="Times New Roman"/>
          <w:sz w:val="24"/>
          <w:szCs w:val="24"/>
        </w:rPr>
        <w:t>,</w:t>
      </w:r>
      <w:r w:rsidRPr="009C568C">
        <w:rPr>
          <w:rFonts w:ascii="Bell MT" w:hAnsi="Bell MT" w:cs="Times New Roman"/>
          <w:sz w:val="24"/>
          <w:szCs w:val="24"/>
        </w:rPr>
        <w:t xml:space="preserve"> </w:t>
      </w:r>
      <w:proofErr w:type="spellStart"/>
      <w:r w:rsidR="007A4A2E" w:rsidRPr="009C568C">
        <w:rPr>
          <w:rFonts w:ascii="Bell MT" w:hAnsi="Bell MT" w:cs="Times New Roman"/>
          <w:sz w:val="24"/>
          <w:szCs w:val="24"/>
        </w:rPr>
        <w:t>ha</w:t>
      </w:r>
      <w:r w:rsidR="007A4A2E" w:rsidRPr="009C568C">
        <w:rPr>
          <w:rFonts w:ascii="Calibri" w:hAnsi="Calibri" w:cs="Calibri"/>
          <w:sz w:val="24"/>
          <w:szCs w:val="24"/>
        </w:rPr>
        <w:t>ɗ</w:t>
      </w:r>
      <w:r w:rsidR="007A4A2E" w:rsidRPr="009C568C">
        <w:rPr>
          <w:rFonts w:ascii="Bell MT" w:hAnsi="Bell MT" w:cs="Times New Roman"/>
          <w:sz w:val="24"/>
          <w:szCs w:val="24"/>
        </w:rPr>
        <w:t>a</w:t>
      </w:r>
      <w:proofErr w:type="spellEnd"/>
      <w:r w:rsidR="007A4A2E" w:rsidRPr="009C568C">
        <w:rPr>
          <w:rFonts w:ascii="Bell MT" w:hAnsi="Bell MT" w:cs="Times New Roman"/>
          <w:sz w:val="24"/>
          <w:szCs w:val="24"/>
        </w:rPr>
        <w:t xml:space="preserve"> is derived from the opening phrase of storytelling which differentiates it from riddling. </w:t>
      </w:r>
      <w:r w:rsidR="00D76D09" w:rsidRPr="009C568C">
        <w:rPr>
          <w:rFonts w:ascii="Bell MT" w:hAnsi="Bell MT" w:cs="Times New Roman"/>
          <w:sz w:val="24"/>
          <w:szCs w:val="24"/>
        </w:rPr>
        <w:t xml:space="preserve">A riddle is called </w:t>
      </w:r>
      <w:proofErr w:type="spellStart"/>
      <w:r w:rsidR="00D76D09" w:rsidRPr="009C568C">
        <w:rPr>
          <w:rFonts w:ascii="Bell MT" w:hAnsi="Bell MT" w:cs="Times New Roman"/>
          <w:sz w:val="24"/>
          <w:szCs w:val="24"/>
        </w:rPr>
        <w:t>P</w:t>
      </w:r>
      <w:r w:rsidR="00D76D09" w:rsidRPr="009C568C">
        <w:rPr>
          <w:rFonts w:ascii="Cambria" w:hAnsi="Cambria" w:cs="Cambria"/>
          <w:sz w:val="24"/>
          <w:szCs w:val="24"/>
        </w:rPr>
        <w:t>ә</w:t>
      </w:r>
      <w:r w:rsidR="00D76D09" w:rsidRPr="009C568C">
        <w:rPr>
          <w:rFonts w:ascii="Bell MT" w:hAnsi="Bell MT" w:cs="Times New Roman"/>
          <w:sz w:val="24"/>
          <w:szCs w:val="24"/>
        </w:rPr>
        <w:t>k</w:t>
      </w:r>
      <w:r w:rsidR="00D76D09" w:rsidRPr="009C568C">
        <w:rPr>
          <w:rFonts w:ascii="Cambria" w:hAnsi="Cambria" w:cs="Cambria"/>
          <w:sz w:val="24"/>
          <w:szCs w:val="24"/>
        </w:rPr>
        <w:t>ә</w:t>
      </w:r>
      <w:r w:rsidR="00D76D09" w:rsidRPr="009C568C">
        <w:rPr>
          <w:rFonts w:ascii="Bell MT" w:hAnsi="Bell MT" w:cs="Times New Roman"/>
          <w:sz w:val="24"/>
          <w:szCs w:val="24"/>
        </w:rPr>
        <w:t>t</w:t>
      </w:r>
      <w:r w:rsidR="00D76D09" w:rsidRPr="009C568C">
        <w:rPr>
          <w:rFonts w:ascii="Cambria" w:hAnsi="Cambria" w:cs="Cambria"/>
          <w:sz w:val="24"/>
          <w:szCs w:val="24"/>
        </w:rPr>
        <w:t>ә</w:t>
      </w:r>
      <w:r w:rsidR="00D76D09" w:rsidRPr="009C568C">
        <w:rPr>
          <w:rFonts w:ascii="Bell MT" w:hAnsi="Bell MT" w:cs="Times New Roman"/>
          <w:sz w:val="24"/>
          <w:szCs w:val="24"/>
        </w:rPr>
        <w:t>p</w:t>
      </w:r>
      <w:r w:rsidR="00D76D09" w:rsidRPr="009C568C">
        <w:rPr>
          <w:rFonts w:ascii="Cambria" w:hAnsi="Cambria" w:cs="Cambria"/>
          <w:sz w:val="24"/>
          <w:szCs w:val="24"/>
        </w:rPr>
        <w:t>ә</w:t>
      </w:r>
      <w:r w:rsidR="00D76D09" w:rsidRPr="009C568C">
        <w:rPr>
          <w:rFonts w:ascii="Bell MT" w:hAnsi="Bell MT" w:cs="Times New Roman"/>
          <w:sz w:val="24"/>
          <w:szCs w:val="24"/>
        </w:rPr>
        <w:t>k</w:t>
      </w:r>
      <w:r w:rsidR="00D76D09" w:rsidRPr="009C568C">
        <w:rPr>
          <w:rFonts w:ascii="Cambria" w:hAnsi="Cambria" w:cs="Cambria"/>
          <w:sz w:val="24"/>
          <w:szCs w:val="24"/>
        </w:rPr>
        <w:t>ә</w:t>
      </w:r>
      <w:r w:rsidR="00D76D09" w:rsidRPr="009C568C">
        <w:rPr>
          <w:rFonts w:ascii="Bell MT" w:hAnsi="Bell MT" w:cs="Times New Roman"/>
          <w:sz w:val="24"/>
          <w:szCs w:val="24"/>
        </w:rPr>
        <w:t>tiya</w:t>
      </w:r>
      <w:proofErr w:type="spellEnd"/>
      <w:r w:rsidR="00D76D09" w:rsidRPr="009C568C">
        <w:rPr>
          <w:rFonts w:ascii="Bell MT" w:hAnsi="Bell MT" w:cs="Times New Roman"/>
          <w:i/>
          <w:sz w:val="24"/>
          <w:szCs w:val="24"/>
        </w:rPr>
        <w:t xml:space="preserve"> </w:t>
      </w:r>
      <w:proofErr w:type="spellStart"/>
      <w:r w:rsidR="00D76D09" w:rsidRPr="009C568C">
        <w:rPr>
          <w:rFonts w:ascii="Bell MT" w:hAnsi="Bell MT" w:cs="Times New Roman"/>
          <w:i/>
          <w:sz w:val="24"/>
          <w:szCs w:val="24"/>
        </w:rPr>
        <w:t>mba</w:t>
      </w:r>
      <w:proofErr w:type="spellEnd"/>
      <w:r w:rsidRPr="009C568C">
        <w:rPr>
          <w:rFonts w:ascii="Bell MT" w:hAnsi="Bell MT" w:cs="Times New Roman"/>
          <w:sz w:val="24"/>
          <w:szCs w:val="24"/>
        </w:rPr>
        <w:t xml:space="preserve">. The name is </w:t>
      </w:r>
      <w:r w:rsidR="007A4A2E" w:rsidRPr="009C568C">
        <w:rPr>
          <w:rFonts w:ascii="Bell MT" w:hAnsi="Bell MT" w:cs="Times New Roman"/>
          <w:sz w:val="24"/>
          <w:szCs w:val="24"/>
        </w:rPr>
        <w:t xml:space="preserve">derived from the action that </w:t>
      </w:r>
      <w:r w:rsidRPr="009C568C">
        <w:rPr>
          <w:rFonts w:ascii="Bell MT" w:hAnsi="Bell MT" w:cs="Times New Roman"/>
          <w:sz w:val="24"/>
          <w:szCs w:val="24"/>
        </w:rPr>
        <w:t>allows</w:t>
      </w:r>
      <w:r w:rsidR="00D76D09" w:rsidRPr="009C568C">
        <w:rPr>
          <w:rFonts w:ascii="Bell MT" w:hAnsi="Bell MT" w:cs="Times New Roman"/>
          <w:sz w:val="24"/>
          <w:szCs w:val="24"/>
        </w:rPr>
        <w:t xml:space="preserve"> the failure of a respondent to provide </w:t>
      </w:r>
      <w:r w:rsidRPr="009C568C">
        <w:rPr>
          <w:rFonts w:ascii="Bell MT" w:hAnsi="Bell MT" w:cs="Times New Roman"/>
          <w:sz w:val="24"/>
          <w:szCs w:val="24"/>
        </w:rPr>
        <w:t xml:space="preserve">a </w:t>
      </w:r>
      <w:r w:rsidR="00D76D09" w:rsidRPr="009C568C">
        <w:rPr>
          <w:rFonts w:ascii="Bell MT" w:hAnsi="Bell MT" w:cs="Times New Roman"/>
          <w:sz w:val="24"/>
          <w:szCs w:val="24"/>
        </w:rPr>
        <w:t xml:space="preserve">solution or </w:t>
      </w:r>
      <w:r w:rsidRPr="009C568C">
        <w:rPr>
          <w:rFonts w:ascii="Bell MT" w:hAnsi="Bell MT" w:cs="Times New Roman"/>
          <w:sz w:val="24"/>
          <w:szCs w:val="24"/>
        </w:rPr>
        <w:t xml:space="preserve">an </w:t>
      </w:r>
      <w:r w:rsidR="00D76D09" w:rsidRPr="009C568C">
        <w:rPr>
          <w:rFonts w:ascii="Bell MT" w:hAnsi="Bell MT" w:cs="Times New Roman"/>
          <w:sz w:val="24"/>
          <w:szCs w:val="24"/>
        </w:rPr>
        <w:t xml:space="preserve">answer to a posed riddle. When a respondent fails to </w:t>
      </w:r>
      <w:r w:rsidRPr="009C568C">
        <w:rPr>
          <w:rFonts w:ascii="Bell MT" w:hAnsi="Bell MT" w:cs="Times New Roman"/>
          <w:sz w:val="24"/>
          <w:szCs w:val="24"/>
        </w:rPr>
        <w:t>provide the solution</w:t>
      </w:r>
      <w:r w:rsidR="00D76D09" w:rsidRPr="009C568C">
        <w:rPr>
          <w:rFonts w:ascii="Bell MT" w:hAnsi="Bell MT" w:cs="Times New Roman"/>
          <w:sz w:val="24"/>
          <w:szCs w:val="24"/>
        </w:rPr>
        <w:t xml:space="preserve"> or answer to a posed riddle by the proponent, he/she is said to have been bound by the proponent. It means the proponent </w:t>
      </w:r>
      <w:r w:rsidR="005F0E6D" w:rsidRPr="009C568C">
        <w:rPr>
          <w:rFonts w:ascii="Bell MT" w:hAnsi="Bell MT" w:cs="Times New Roman"/>
          <w:sz w:val="24"/>
          <w:szCs w:val="24"/>
        </w:rPr>
        <w:t>has won and he/she would penalise the respondent. Penalis</w:t>
      </w:r>
      <w:r w:rsidR="00D76D09" w:rsidRPr="009C568C">
        <w:rPr>
          <w:rFonts w:ascii="Bell MT" w:hAnsi="Bell MT" w:cs="Times New Roman"/>
          <w:sz w:val="24"/>
          <w:szCs w:val="24"/>
        </w:rPr>
        <w:t xml:space="preserve">ing the respondent is the most humorous part of </w:t>
      </w:r>
      <w:r w:rsidRPr="009C568C">
        <w:rPr>
          <w:rFonts w:ascii="Bell MT" w:hAnsi="Bell MT" w:cs="Times New Roman"/>
          <w:sz w:val="24"/>
          <w:szCs w:val="24"/>
        </w:rPr>
        <w:t xml:space="preserve">the </w:t>
      </w:r>
      <w:proofErr w:type="spellStart"/>
      <w:r w:rsidRPr="009C568C">
        <w:rPr>
          <w:rFonts w:ascii="Bell MT" w:hAnsi="Bell MT" w:cs="Times New Roman"/>
          <w:sz w:val="24"/>
          <w:szCs w:val="24"/>
        </w:rPr>
        <w:t>H</w:t>
      </w:r>
      <w:r w:rsidRPr="009C568C">
        <w:rPr>
          <w:rFonts w:ascii="Times New Roman" w:hAnsi="Times New Roman" w:cs="Times New Roman"/>
          <w:sz w:val="24"/>
          <w:szCs w:val="24"/>
        </w:rPr>
        <w:t>ǝ</w:t>
      </w:r>
      <w:r w:rsidRPr="009C568C">
        <w:rPr>
          <w:rFonts w:ascii="Bell MT" w:hAnsi="Bell MT" w:cs="Times New Roman"/>
          <w:sz w:val="24"/>
          <w:szCs w:val="24"/>
        </w:rPr>
        <w:t>ba</w:t>
      </w:r>
      <w:proofErr w:type="spellEnd"/>
      <w:r w:rsidRPr="009C568C">
        <w:rPr>
          <w:rFonts w:ascii="Bell MT" w:hAnsi="Bell MT" w:cs="Times New Roman"/>
          <w:sz w:val="24"/>
          <w:szCs w:val="24"/>
        </w:rPr>
        <w:t xml:space="preserve"> riddling game</w:t>
      </w:r>
      <w:r w:rsidR="000C5A6D" w:rsidRPr="009C568C">
        <w:rPr>
          <w:rFonts w:ascii="Bell MT" w:hAnsi="Bell MT" w:cs="Times New Roman"/>
          <w:sz w:val="24"/>
          <w:szCs w:val="24"/>
        </w:rPr>
        <w:t xml:space="preserve">. </w:t>
      </w:r>
      <w:r w:rsidRPr="009C568C">
        <w:rPr>
          <w:rFonts w:ascii="Bell MT" w:hAnsi="Bell MT" w:cs="Times New Roman"/>
          <w:sz w:val="24"/>
          <w:szCs w:val="24"/>
        </w:rPr>
        <w:t>The ugliest or oldest woman or man in the vicinity is given as a wife or husband to the respondent.</w:t>
      </w:r>
    </w:p>
    <w:p w:rsidR="00D76D09" w:rsidRPr="009C568C" w:rsidRDefault="00BB7C6D" w:rsidP="00D76D09">
      <w:pPr>
        <w:spacing w:line="240" w:lineRule="auto"/>
        <w:jc w:val="both"/>
        <w:rPr>
          <w:rFonts w:ascii="Bell MT" w:hAnsi="Bell MT" w:cs="Times New Roman"/>
          <w:sz w:val="24"/>
          <w:szCs w:val="24"/>
        </w:rPr>
      </w:pPr>
      <w:r w:rsidRPr="009C568C">
        <w:rPr>
          <w:rFonts w:ascii="Bell MT" w:hAnsi="Bell MT" w:cs="Times New Roman"/>
          <w:sz w:val="24"/>
          <w:szCs w:val="24"/>
        </w:rPr>
        <w:t xml:space="preserve">In </w:t>
      </w:r>
      <w:proofErr w:type="spellStart"/>
      <w:r w:rsidRPr="009C568C">
        <w:rPr>
          <w:rFonts w:ascii="Bell MT" w:hAnsi="Bell MT" w:cs="Times New Roman"/>
          <w:sz w:val="24"/>
          <w:szCs w:val="24"/>
        </w:rPr>
        <w:t>H</w:t>
      </w:r>
      <w:r w:rsidRPr="009C568C">
        <w:rPr>
          <w:rFonts w:ascii="Cambria" w:hAnsi="Cambria" w:cs="Cambria"/>
          <w:sz w:val="24"/>
          <w:szCs w:val="24"/>
        </w:rPr>
        <w:t>ǝ</w:t>
      </w:r>
      <w:r w:rsidRPr="009C568C">
        <w:rPr>
          <w:rFonts w:ascii="Bell MT" w:hAnsi="Bell MT" w:cs="Times New Roman"/>
          <w:sz w:val="24"/>
          <w:szCs w:val="24"/>
        </w:rPr>
        <w:t>ba</w:t>
      </w:r>
      <w:proofErr w:type="spellEnd"/>
      <w:r w:rsidRPr="009C568C">
        <w:rPr>
          <w:rFonts w:ascii="Bell MT" w:hAnsi="Bell MT" w:cs="Times New Roman"/>
          <w:sz w:val="24"/>
          <w:szCs w:val="24"/>
        </w:rPr>
        <w:t xml:space="preserve"> community, </w:t>
      </w:r>
      <w:r w:rsidR="00C214A5" w:rsidRPr="009C568C">
        <w:rPr>
          <w:rFonts w:ascii="Bell MT" w:hAnsi="Bell MT" w:cs="Times New Roman"/>
          <w:sz w:val="24"/>
          <w:szCs w:val="24"/>
        </w:rPr>
        <w:t xml:space="preserve">the </w:t>
      </w:r>
      <w:r w:rsidRPr="009C568C">
        <w:rPr>
          <w:rFonts w:ascii="Bell MT" w:hAnsi="Bell MT" w:cs="Times New Roman"/>
          <w:sz w:val="24"/>
          <w:szCs w:val="24"/>
        </w:rPr>
        <w:t>rid</w:t>
      </w:r>
      <w:r w:rsidR="004E7E58" w:rsidRPr="009C568C">
        <w:rPr>
          <w:rFonts w:ascii="Bell MT" w:hAnsi="Bell MT" w:cs="Times New Roman"/>
          <w:sz w:val="24"/>
          <w:szCs w:val="24"/>
        </w:rPr>
        <w:t>dle game is played</w:t>
      </w:r>
      <w:r w:rsidR="00C214A5" w:rsidRPr="009C568C">
        <w:rPr>
          <w:rFonts w:ascii="Bell MT" w:hAnsi="Bell MT" w:cs="Times New Roman"/>
          <w:sz w:val="24"/>
          <w:szCs w:val="24"/>
        </w:rPr>
        <w:t xml:space="preserve"> at</w:t>
      </w:r>
      <w:r w:rsidR="004E7E58" w:rsidRPr="009C568C">
        <w:rPr>
          <w:rFonts w:ascii="Bell MT" w:hAnsi="Bell MT" w:cs="Times New Roman"/>
          <w:sz w:val="24"/>
          <w:szCs w:val="24"/>
        </w:rPr>
        <w:t xml:space="preserve"> night. </w:t>
      </w:r>
      <w:r w:rsidR="00D76D09" w:rsidRPr="009C568C">
        <w:rPr>
          <w:rFonts w:ascii="Bell MT" w:hAnsi="Bell MT" w:cs="Times New Roman"/>
          <w:sz w:val="24"/>
          <w:szCs w:val="24"/>
        </w:rPr>
        <w:t xml:space="preserve"> </w:t>
      </w:r>
      <w:r w:rsidR="00EA5301" w:rsidRPr="009C568C">
        <w:rPr>
          <w:rFonts w:ascii="Bell MT" w:hAnsi="Bell MT" w:cs="Times New Roman"/>
          <w:sz w:val="24"/>
          <w:szCs w:val="24"/>
        </w:rPr>
        <w:t>It is performed in the night by the children and the youths to</w:t>
      </w:r>
      <w:r w:rsidR="000C5A6D" w:rsidRPr="009C568C">
        <w:rPr>
          <w:rFonts w:ascii="Bell MT" w:hAnsi="Bell MT" w:cs="Times New Roman"/>
          <w:sz w:val="24"/>
          <w:szCs w:val="24"/>
        </w:rPr>
        <w:t xml:space="preserve"> w</w:t>
      </w:r>
      <w:r w:rsidR="00166710" w:rsidRPr="009C568C">
        <w:rPr>
          <w:rFonts w:ascii="Bell MT" w:hAnsi="Bell MT" w:cs="Times New Roman"/>
          <w:sz w:val="24"/>
          <w:szCs w:val="24"/>
        </w:rPr>
        <w:t xml:space="preserve">hile away </w:t>
      </w:r>
      <w:r w:rsidRPr="009C568C">
        <w:rPr>
          <w:rFonts w:ascii="Bell MT" w:hAnsi="Bell MT" w:cs="Times New Roman"/>
          <w:sz w:val="24"/>
          <w:szCs w:val="24"/>
        </w:rPr>
        <w:t xml:space="preserve">time before going to bed.  </w:t>
      </w:r>
      <w:r w:rsidR="004E7E58" w:rsidRPr="009C568C">
        <w:rPr>
          <w:rFonts w:ascii="Bell MT" w:hAnsi="Bell MT" w:cs="Times New Roman"/>
          <w:sz w:val="24"/>
          <w:szCs w:val="24"/>
        </w:rPr>
        <w:t xml:space="preserve">Playing </w:t>
      </w:r>
      <w:r w:rsidR="004E7E58" w:rsidRPr="009C568C">
        <w:rPr>
          <w:rFonts w:ascii="Bell MT" w:hAnsi="Bell MT" w:cs="Times New Roman"/>
          <w:sz w:val="24"/>
          <w:szCs w:val="24"/>
        </w:rPr>
        <w:lastRenderedPageBreak/>
        <w:t xml:space="preserve">games </w:t>
      </w:r>
      <w:r w:rsidRPr="009C568C">
        <w:rPr>
          <w:rFonts w:ascii="Bell MT" w:hAnsi="Bell MT" w:cs="Times New Roman"/>
          <w:sz w:val="24"/>
          <w:szCs w:val="24"/>
        </w:rPr>
        <w:t xml:space="preserve">in the </w:t>
      </w:r>
      <w:r w:rsidR="0025743E" w:rsidRPr="009C568C">
        <w:rPr>
          <w:rFonts w:ascii="Bell MT" w:hAnsi="Bell MT" w:cs="Times New Roman"/>
          <w:sz w:val="24"/>
          <w:szCs w:val="24"/>
        </w:rPr>
        <w:t>daytime</w:t>
      </w:r>
      <w:r w:rsidRPr="009C568C">
        <w:rPr>
          <w:rFonts w:ascii="Bell MT" w:hAnsi="Bell MT" w:cs="Times New Roman"/>
          <w:sz w:val="24"/>
          <w:szCs w:val="24"/>
        </w:rPr>
        <w:t xml:space="preserve"> is a taboo in </w:t>
      </w:r>
      <w:proofErr w:type="spellStart"/>
      <w:r w:rsidRPr="009C568C">
        <w:rPr>
          <w:rFonts w:ascii="Bell MT" w:hAnsi="Bell MT" w:cs="Times New Roman"/>
          <w:sz w:val="24"/>
          <w:szCs w:val="24"/>
        </w:rPr>
        <w:t>H</w:t>
      </w:r>
      <w:r w:rsidRPr="009C568C">
        <w:rPr>
          <w:rFonts w:ascii="Cambria" w:hAnsi="Cambria" w:cs="Cambria"/>
          <w:sz w:val="24"/>
          <w:szCs w:val="24"/>
        </w:rPr>
        <w:t>ә</w:t>
      </w:r>
      <w:r w:rsidRPr="009C568C">
        <w:rPr>
          <w:rFonts w:ascii="Bell MT" w:hAnsi="Bell MT" w:cs="Times New Roman"/>
          <w:sz w:val="24"/>
          <w:szCs w:val="24"/>
        </w:rPr>
        <w:t>ba</w:t>
      </w:r>
      <w:proofErr w:type="spellEnd"/>
      <w:r w:rsidRPr="009C568C">
        <w:rPr>
          <w:rFonts w:ascii="Bell MT" w:hAnsi="Bell MT" w:cs="Times New Roman"/>
          <w:sz w:val="24"/>
          <w:szCs w:val="24"/>
        </w:rPr>
        <w:t xml:space="preserve"> land. There is a superstitious belief that horns will grow </w:t>
      </w:r>
      <w:r w:rsidR="0025743E" w:rsidRPr="009C568C">
        <w:rPr>
          <w:rFonts w:ascii="Bell MT" w:hAnsi="Bell MT" w:cs="Times New Roman"/>
          <w:sz w:val="24"/>
          <w:szCs w:val="24"/>
        </w:rPr>
        <w:t>on</w:t>
      </w:r>
      <w:r w:rsidRPr="009C568C">
        <w:rPr>
          <w:rFonts w:ascii="Bell MT" w:hAnsi="Bell MT" w:cs="Times New Roman"/>
          <w:sz w:val="24"/>
          <w:szCs w:val="24"/>
        </w:rPr>
        <w:t xml:space="preserve"> the heads of the participants</w:t>
      </w:r>
      <w:r w:rsidR="0025743E" w:rsidRPr="009C568C">
        <w:rPr>
          <w:rFonts w:ascii="Bell MT" w:hAnsi="Bell MT" w:cs="Times New Roman"/>
          <w:sz w:val="24"/>
          <w:szCs w:val="24"/>
        </w:rPr>
        <w:t xml:space="preserve"> if they break the law.</w:t>
      </w:r>
      <w:r w:rsidRPr="009C568C">
        <w:rPr>
          <w:rFonts w:ascii="Bell MT" w:hAnsi="Bell MT" w:cs="Times New Roman"/>
          <w:sz w:val="24"/>
          <w:szCs w:val="24"/>
        </w:rPr>
        <w:t xml:space="preserve"> As such, </w:t>
      </w:r>
      <w:r w:rsidR="00DA5C42" w:rsidRPr="009C568C">
        <w:rPr>
          <w:rFonts w:ascii="Bell MT" w:hAnsi="Bell MT" w:cs="Times New Roman"/>
          <w:sz w:val="24"/>
          <w:szCs w:val="24"/>
        </w:rPr>
        <w:t>the elder who hears the children playing riddle games in the daytime</w:t>
      </w:r>
      <w:r w:rsidR="0025743E" w:rsidRPr="009C568C">
        <w:rPr>
          <w:rFonts w:ascii="Bell MT" w:hAnsi="Bell MT" w:cs="Times New Roman"/>
          <w:sz w:val="24"/>
          <w:szCs w:val="24"/>
        </w:rPr>
        <w:t xml:space="preserve"> cautions them by saying</w:t>
      </w:r>
      <w:r w:rsidR="00166710" w:rsidRPr="009C568C">
        <w:rPr>
          <w:rFonts w:ascii="Bell MT" w:hAnsi="Bell MT" w:cs="Times New Roman"/>
          <w:sz w:val="24"/>
          <w:szCs w:val="24"/>
        </w:rPr>
        <w:t>,</w:t>
      </w:r>
      <w:r w:rsidR="00166710" w:rsidRPr="009C568C">
        <w:rPr>
          <w:rFonts w:ascii="Bell MT" w:hAnsi="Bell MT" w:cs="Times New Roman"/>
          <w:i/>
          <w:sz w:val="24"/>
          <w:szCs w:val="24"/>
        </w:rPr>
        <w:t xml:space="preserve"> “</w:t>
      </w:r>
      <w:r w:rsidR="004304BA" w:rsidRPr="009C568C">
        <w:rPr>
          <w:rFonts w:ascii="Cambria" w:hAnsi="Cambria" w:cs="Cambria"/>
          <w:i/>
          <w:sz w:val="24"/>
          <w:szCs w:val="24"/>
        </w:rPr>
        <w:t>Ә</w:t>
      </w:r>
      <w:r w:rsidR="004304BA" w:rsidRPr="009C568C">
        <w:rPr>
          <w:rFonts w:ascii="Bell MT" w:hAnsi="Bell MT" w:cs="Times New Roman"/>
          <w:i/>
          <w:sz w:val="24"/>
          <w:szCs w:val="24"/>
        </w:rPr>
        <w:t>-</w:t>
      </w:r>
      <w:proofErr w:type="spellStart"/>
      <w:r w:rsidR="004304BA" w:rsidRPr="009C568C">
        <w:rPr>
          <w:rFonts w:ascii="Cambria" w:hAnsi="Cambria" w:cs="Cambria"/>
          <w:i/>
          <w:sz w:val="24"/>
          <w:szCs w:val="24"/>
        </w:rPr>
        <w:t>ә</w:t>
      </w:r>
      <w:r w:rsidR="004304BA" w:rsidRPr="009C568C">
        <w:rPr>
          <w:rFonts w:ascii="Bell MT" w:hAnsi="Bell MT" w:cs="Times New Roman"/>
          <w:i/>
          <w:sz w:val="24"/>
          <w:szCs w:val="24"/>
        </w:rPr>
        <w:t>ng</w:t>
      </w:r>
      <w:proofErr w:type="spellEnd"/>
      <w:r w:rsidR="004304BA" w:rsidRPr="009C568C">
        <w:rPr>
          <w:rFonts w:ascii="Bell MT" w:hAnsi="Bell MT" w:cs="Times New Roman"/>
          <w:i/>
          <w:sz w:val="24"/>
          <w:szCs w:val="24"/>
        </w:rPr>
        <w:t xml:space="preserve"> ma! </w:t>
      </w:r>
      <w:proofErr w:type="spellStart"/>
      <w:proofErr w:type="gramStart"/>
      <w:r w:rsidR="004304BA" w:rsidRPr="009C568C">
        <w:rPr>
          <w:rFonts w:ascii="Bell MT" w:hAnsi="Bell MT" w:cs="Times New Roman"/>
          <w:i/>
          <w:sz w:val="24"/>
          <w:szCs w:val="24"/>
        </w:rPr>
        <w:t>T</w:t>
      </w:r>
      <w:r w:rsidR="004304BA" w:rsidRPr="009C568C">
        <w:rPr>
          <w:rFonts w:ascii="Cambria" w:hAnsi="Cambria" w:cs="Cambria"/>
          <w:i/>
          <w:sz w:val="24"/>
          <w:szCs w:val="24"/>
        </w:rPr>
        <w:t>ә</w:t>
      </w:r>
      <w:r w:rsidR="004304BA" w:rsidRPr="009C568C">
        <w:rPr>
          <w:rFonts w:ascii="Bell MT" w:hAnsi="Bell MT" w:cs="Times New Roman"/>
          <w:i/>
          <w:sz w:val="24"/>
          <w:szCs w:val="24"/>
        </w:rPr>
        <w:t>l</w:t>
      </w:r>
      <w:r w:rsidR="004304BA" w:rsidRPr="009C568C">
        <w:rPr>
          <w:rFonts w:ascii="Cambria" w:hAnsi="Cambria" w:cs="Cambria"/>
          <w:i/>
          <w:sz w:val="24"/>
          <w:szCs w:val="24"/>
        </w:rPr>
        <w:t>ә</w:t>
      </w:r>
      <w:r w:rsidR="004304BA" w:rsidRPr="009C568C">
        <w:rPr>
          <w:rFonts w:ascii="Bell MT" w:hAnsi="Bell MT" w:cs="Times New Roman"/>
          <w:i/>
          <w:sz w:val="24"/>
          <w:szCs w:val="24"/>
        </w:rPr>
        <w:t>mo</w:t>
      </w:r>
      <w:proofErr w:type="spellEnd"/>
      <w:r w:rsidR="004304BA" w:rsidRPr="009C568C">
        <w:rPr>
          <w:rFonts w:ascii="Bell MT" w:hAnsi="Bell MT" w:cs="Times New Roman"/>
          <w:i/>
          <w:sz w:val="24"/>
          <w:szCs w:val="24"/>
        </w:rPr>
        <w:t xml:space="preserve"> </w:t>
      </w:r>
      <w:proofErr w:type="spellStart"/>
      <w:r w:rsidR="004304BA" w:rsidRPr="009C568C">
        <w:rPr>
          <w:rFonts w:ascii="Bell MT" w:hAnsi="Bell MT" w:cs="Times New Roman"/>
          <w:i/>
          <w:sz w:val="24"/>
          <w:szCs w:val="24"/>
        </w:rPr>
        <w:t>tso</w:t>
      </w:r>
      <w:proofErr w:type="spellEnd"/>
      <w:r w:rsidR="004304BA" w:rsidRPr="009C568C">
        <w:rPr>
          <w:rFonts w:ascii="Bell MT" w:hAnsi="Bell MT" w:cs="Times New Roman"/>
          <w:i/>
          <w:sz w:val="24"/>
          <w:szCs w:val="24"/>
        </w:rPr>
        <w:t xml:space="preserve"> </w:t>
      </w:r>
      <w:proofErr w:type="spellStart"/>
      <w:r w:rsidR="004304BA" w:rsidRPr="009C568C">
        <w:rPr>
          <w:rFonts w:ascii="Bell MT" w:hAnsi="Bell MT" w:cs="Times New Roman"/>
          <w:i/>
          <w:sz w:val="24"/>
          <w:szCs w:val="24"/>
        </w:rPr>
        <w:t>k</w:t>
      </w:r>
      <w:r w:rsidR="004304BA" w:rsidRPr="009C568C">
        <w:rPr>
          <w:rFonts w:ascii="Cambria" w:hAnsi="Cambria" w:cs="Cambria"/>
          <w:i/>
          <w:sz w:val="24"/>
          <w:szCs w:val="24"/>
        </w:rPr>
        <w:t>ә</w:t>
      </w:r>
      <w:r w:rsidR="004304BA" w:rsidRPr="009C568C">
        <w:rPr>
          <w:rFonts w:ascii="Bell MT" w:hAnsi="Bell MT" w:cs="Times New Roman"/>
          <w:i/>
          <w:sz w:val="24"/>
          <w:szCs w:val="24"/>
        </w:rPr>
        <w:t>ra</w:t>
      </w:r>
      <w:proofErr w:type="spellEnd"/>
      <w:r w:rsidR="004304BA" w:rsidRPr="009C568C">
        <w:rPr>
          <w:rFonts w:ascii="Bell MT" w:hAnsi="Bell MT" w:cs="Times New Roman"/>
          <w:i/>
          <w:sz w:val="24"/>
          <w:szCs w:val="24"/>
        </w:rPr>
        <w:t xml:space="preserve"> hi</w:t>
      </w:r>
      <w:r w:rsidR="00DA5C42" w:rsidRPr="009C568C">
        <w:rPr>
          <w:rFonts w:ascii="Bell MT" w:hAnsi="Bell MT" w:cs="Times New Roman"/>
          <w:i/>
          <w:sz w:val="24"/>
          <w:szCs w:val="24"/>
        </w:rPr>
        <w:t>.</w:t>
      </w:r>
      <w:r w:rsidR="004304BA" w:rsidRPr="009C568C">
        <w:rPr>
          <w:rFonts w:ascii="Bell MT" w:hAnsi="Bell MT" w:cs="Times New Roman"/>
          <w:i/>
          <w:sz w:val="24"/>
          <w:szCs w:val="24"/>
        </w:rPr>
        <w:t>”</w:t>
      </w:r>
      <w:proofErr w:type="gramEnd"/>
      <w:r w:rsidR="0025743E" w:rsidRPr="009C568C">
        <w:rPr>
          <w:rFonts w:ascii="Bell MT" w:hAnsi="Bell MT" w:cs="Times New Roman"/>
          <w:sz w:val="24"/>
          <w:szCs w:val="24"/>
        </w:rPr>
        <w:t xml:space="preserve"> (</w:t>
      </w:r>
      <w:r w:rsidRPr="009C568C">
        <w:rPr>
          <w:rFonts w:ascii="Bell MT" w:hAnsi="Bell MT" w:cs="Times New Roman"/>
          <w:sz w:val="24"/>
          <w:szCs w:val="24"/>
        </w:rPr>
        <w:t>Be warned! Horns will grow from your heads</w:t>
      </w:r>
      <w:r w:rsidR="0025743E" w:rsidRPr="009C568C">
        <w:rPr>
          <w:rFonts w:ascii="Bell MT" w:hAnsi="Bell MT" w:cs="Times New Roman"/>
          <w:sz w:val="24"/>
          <w:szCs w:val="24"/>
        </w:rPr>
        <w:t>)</w:t>
      </w:r>
      <w:r w:rsidRPr="009C568C">
        <w:rPr>
          <w:rFonts w:ascii="Bell MT" w:hAnsi="Bell MT" w:cs="Times New Roman"/>
          <w:sz w:val="24"/>
          <w:szCs w:val="24"/>
        </w:rPr>
        <w:t>” The failure of the children to take h</w:t>
      </w:r>
      <w:r w:rsidR="004304BA" w:rsidRPr="009C568C">
        <w:rPr>
          <w:rFonts w:ascii="Bell MT" w:hAnsi="Bell MT" w:cs="Times New Roman"/>
          <w:sz w:val="24"/>
          <w:szCs w:val="24"/>
        </w:rPr>
        <w:t>eed</w:t>
      </w:r>
      <w:r w:rsidRPr="009C568C">
        <w:rPr>
          <w:rFonts w:ascii="Bell MT" w:hAnsi="Bell MT" w:cs="Times New Roman"/>
          <w:sz w:val="24"/>
          <w:szCs w:val="24"/>
        </w:rPr>
        <w:t xml:space="preserve"> may result to serious reprimand such as “Did you not hear me? Let me not hear that again!”</w:t>
      </w:r>
    </w:p>
    <w:p w:rsidR="007F1400"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 xml:space="preserve">  Two children or t</w:t>
      </w:r>
      <w:r w:rsidR="004304BA" w:rsidRPr="009C568C">
        <w:rPr>
          <w:rFonts w:ascii="Bell MT" w:hAnsi="Bell MT" w:cs="Times New Roman"/>
          <w:sz w:val="24"/>
          <w:szCs w:val="24"/>
        </w:rPr>
        <w:t>wo groups of children</w:t>
      </w:r>
      <w:r w:rsidRPr="009C568C">
        <w:rPr>
          <w:rFonts w:ascii="Bell MT" w:hAnsi="Bell MT" w:cs="Times New Roman"/>
          <w:sz w:val="24"/>
          <w:szCs w:val="24"/>
        </w:rPr>
        <w:t xml:space="preserve"> play riddle games in </w:t>
      </w:r>
      <w:proofErr w:type="spellStart"/>
      <w:r w:rsidRPr="009C568C">
        <w:rPr>
          <w:rFonts w:ascii="Bell MT" w:hAnsi="Bell MT" w:cs="Times New Roman"/>
          <w:sz w:val="24"/>
          <w:szCs w:val="24"/>
        </w:rPr>
        <w:t>H</w:t>
      </w:r>
      <w:r w:rsidRPr="009C568C">
        <w:rPr>
          <w:rFonts w:ascii="Times New Roman" w:hAnsi="Times New Roman" w:cs="Times New Roman"/>
          <w:sz w:val="24"/>
          <w:szCs w:val="24"/>
        </w:rPr>
        <w:t>ə</w:t>
      </w:r>
      <w:r w:rsidRPr="009C568C">
        <w:rPr>
          <w:rFonts w:ascii="Bell MT" w:hAnsi="Bell MT" w:cs="Times New Roman"/>
          <w:sz w:val="24"/>
          <w:szCs w:val="24"/>
        </w:rPr>
        <w:t>ba</w:t>
      </w:r>
      <w:proofErr w:type="spellEnd"/>
      <w:r w:rsidR="004304BA" w:rsidRPr="009C568C">
        <w:rPr>
          <w:rFonts w:ascii="Bell MT" w:hAnsi="Bell MT" w:cs="Times New Roman"/>
          <w:sz w:val="24"/>
          <w:szCs w:val="24"/>
        </w:rPr>
        <w:t xml:space="preserve"> community.</w:t>
      </w:r>
      <w:r w:rsidRPr="009C568C">
        <w:rPr>
          <w:rFonts w:ascii="Bell MT" w:hAnsi="Bell MT" w:cs="Times New Roman"/>
          <w:sz w:val="24"/>
          <w:szCs w:val="24"/>
        </w:rPr>
        <w:t xml:space="preserve"> If it is between two groups, each group chooses a leader</w:t>
      </w:r>
      <w:proofErr w:type="gramStart"/>
      <w:r w:rsidRPr="009C568C">
        <w:rPr>
          <w:rFonts w:ascii="Bell MT" w:hAnsi="Bell MT" w:cs="Times New Roman"/>
          <w:sz w:val="24"/>
          <w:szCs w:val="24"/>
        </w:rPr>
        <w:t>,  called</w:t>
      </w:r>
      <w:proofErr w:type="gramEnd"/>
      <w:r w:rsidRPr="009C568C">
        <w:rPr>
          <w:rFonts w:ascii="Bell MT" w:hAnsi="Bell MT" w:cs="Times New Roman"/>
          <w:sz w:val="24"/>
          <w:szCs w:val="24"/>
        </w:rPr>
        <w:t xml:space="preserve"> '</w:t>
      </w:r>
      <w:proofErr w:type="spellStart"/>
      <w:r w:rsidRPr="009C568C">
        <w:rPr>
          <w:rFonts w:ascii="Bell MT" w:hAnsi="Bell MT" w:cs="Times New Roman"/>
          <w:sz w:val="24"/>
          <w:szCs w:val="24"/>
        </w:rPr>
        <w:t>gau</w:t>
      </w:r>
      <w:proofErr w:type="spellEnd"/>
      <w:r w:rsidRPr="009C568C">
        <w:rPr>
          <w:rFonts w:ascii="Bell MT" w:hAnsi="Bell MT" w:cs="Times New Roman"/>
          <w:sz w:val="24"/>
          <w:szCs w:val="24"/>
        </w:rPr>
        <w:t xml:space="preserve">'. The </w:t>
      </w:r>
      <w:proofErr w:type="spellStart"/>
      <w:r w:rsidRPr="009C568C">
        <w:rPr>
          <w:rFonts w:ascii="Bell MT" w:hAnsi="Bell MT" w:cs="Times New Roman"/>
          <w:i/>
          <w:sz w:val="24"/>
          <w:szCs w:val="24"/>
        </w:rPr>
        <w:t>gau</w:t>
      </w:r>
      <w:proofErr w:type="spellEnd"/>
      <w:r w:rsidRPr="009C568C">
        <w:rPr>
          <w:rFonts w:ascii="Bell MT" w:hAnsi="Bell MT" w:cs="Times New Roman"/>
          <w:sz w:val="24"/>
          <w:szCs w:val="24"/>
        </w:rPr>
        <w:t xml:space="preserve"> will choose who poses or answers a riddle. Riddling by two groups</w:t>
      </w:r>
      <w:r w:rsidR="004304BA" w:rsidRPr="009C568C">
        <w:rPr>
          <w:rFonts w:ascii="Bell MT" w:hAnsi="Bell MT" w:cs="Times New Roman"/>
          <w:sz w:val="24"/>
          <w:szCs w:val="24"/>
        </w:rPr>
        <w:t xml:space="preserve">, however, </w:t>
      </w:r>
      <w:r w:rsidR="00D81813" w:rsidRPr="009C568C">
        <w:rPr>
          <w:rFonts w:ascii="Bell MT" w:hAnsi="Bell MT" w:cs="Times New Roman"/>
          <w:sz w:val="24"/>
          <w:szCs w:val="24"/>
        </w:rPr>
        <w:t xml:space="preserve">tends </w:t>
      </w:r>
      <w:r w:rsidR="004304BA" w:rsidRPr="009C568C">
        <w:rPr>
          <w:rFonts w:ascii="Bell MT" w:hAnsi="Bell MT" w:cs="Times New Roman"/>
          <w:sz w:val="24"/>
          <w:szCs w:val="24"/>
        </w:rPr>
        <w:t>to be long</w:t>
      </w:r>
      <w:r w:rsidRPr="009C568C">
        <w:rPr>
          <w:rFonts w:ascii="Bell MT" w:hAnsi="Bell MT" w:cs="Times New Roman"/>
          <w:sz w:val="24"/>
          <w:szCs w:val="24"/>
        </w:rPr>
        <w:t xml:space="preserve"> a</w:t>
      </w:r>
      <w:r w:rsidR="006B6A42" w:rsidRPr="009C568C">
        <w:rPr>
          <w:rFonts w:ascii="Bell MT" w:hAnsi="Bell MT" w:cs="Times New Roman"/>
          <w:sz w:val="24"/>
          <w:szCs w:val="24"/>
        </w:rPr>
        <w:t xml:space="preserve">nd rowdy because </w:t>
      </w:r>
      <w:r w:rsidR="00D81813" w:rsidRPr="009C568C">
        <w:rPr>
          <w:rFonts w:ascii="Bell MT" w:hAnsi="Bell MT" w:cs="Times New Roman"/>
          <w:sz w:val="24"/>
          <w:szCs w:val="24"/>
        </w:rPr>
        <w:t>someone</w:t>
      </w:r>
      <w:r w:rsidR="005070DF" w:rsidRPr="009C568C">
        <w:rPr>
          <w:rFonts w:ascii="Bell MT" w:hAnsi="Bell MT" w:cs="Times New Roman"/>
          <w:sz w:val="24"/>
          <w:szCs w:val="24"/>
        </w:rPr>
        <w:t xml:space="preserve"> may</w:t>
      </w:r>
      <w:r w:rsidR="006B6A42" w:rsidRPr="009C568C">
        <w:rPr>
          <w:rFonts w:ascii="Bell MT" w:hAnsi="Bell MT" w:cs="Times New Roman"/>
          <w:sz w:val="24"/>
          <w:szCs w:val="24"/>
        </w:rPr>
        <w:t xml:space="preserve"> pose </w:t>
      </w:r>
      <w:r w:rsidRPr="009C568C">
        <w:rPr>
          <w:rFonts w:ascii="Bell MT" w:hAnsi="Bell MT" w:cs="Times New Roman"/>
          <w:sz w:val="24"/>
          <w:szCs w:val="24"/>
        </w:rPr>
        <w:t>or shout the answer</w:t>
      </w:r>
      <w:r w:rsidR="006B6A42" w:rsidRPr="009C568C">
        <w:rPr>
          <w:rFonts w:ascii="Bell MT" w:hAnsi="Bell MT" w:cs="Times New Roman"/>
          <w:sz w:val="24"/>
          <w:szCs w:val="24"/>
        </w:rPr>
        <w:t xml:space="preserve"> to a </w:t>
      </w:r>
      <w:r w:rsidR="005070DF" w:rsidRPr="009C568C">
        <w:rPr>
          <w:rFonts w:ascii="Bell MT" w:hAnsi="Bell MT" w:cs="Times New Roman"/>
          <w:sz w:val="24"/>
          <w:szCs w:val="24"/>
        </w:rPr>
        <w:t>riddle without</w:t>
      </w:r>
      <w:r w:rsidRPr="009C568C">
        <w:rPr>
          <w:rFonts w:ascii="Bell MT" w:hAnsi="Bell MT" w:cs="Times New Roman"/>
          <w:sz w:val="24"/>
          <w:szCs w:val="24"/>
        </w:rPr>
        <w:t xml:space="preserve"> being called upon. Arguments over the structure of a posed rid</w:t>
      </w:r>
      <w:r w:rsidR="00D81813" w:rsidRPr="009C568C">
        <w:rPr>
          <w:rFonts w:ascii="Bell MT" w:hAnsi="Bell MT" w:cs="Times New Roman"/>
          <w:sz w:val="24"/>
          <w:szCs w:val="24"/>
        </w:rPr>
        <w:t xml:space="preserve">dle or ambiguity are also </w:t>
      </w:r>
      <w:r w:rsidRPr="009C568C">
        <w:rPr>
          <w:rFonts w:ascii="Bell MT" w:hAnsi="Bell MT" w:cs="Times New Roman"/>
          <w:sz w:val="24"/>
          <w:szCs w:val="24"/>
        </w:rPr>
        <w:t xml:space="preserve">likely to occur during group riddling.   If the game is between two children, they will sit with their supporters about a metre away from each other and the supporters are not allowed to whisper the answer to the respondent, nor are they allowed to pose a riddle. They only cheer or hail their candidates for posing a brilliant riddle or giving a correct answer.  </w:t>
      </w:r>
    </w:p>
    <w:p w:rsidR="003759E5"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Riddling involves challenging and responding to a puzzled statement or question.  A proponent poses a riddle to which the respondent is given t</w:t>
      </w:r>
      <w:r w:rsidR="00174D4F" w:rsidRPr="009C568C">
        <w:rPr>
          <w:rFonts w:ascii="Bell MT" w:hAnsi="Bell MT" w:cs="Times New Roman"/>
          <w:sz w:val="24"/>
          <w:szCs w:val="24"/>
        </w:rPr>
        <w:t>hree or four chances to</w:t>
      </w:r>
      <w:r w:rsidRPr="009C568C">
        <w:rPr>
          <w:rFonts w:ascii="Bell MT" w:hAnsi="Bell MT" w:cs="Times New Roman"/>
          <w:sz w:val="24"/>
          <w:szCs w:val="24"/>
        </w:rPr>
        <w:t xml:space="preserve"> think about the answer.  The proponent terminates any respondent’s prolonged thinking of the solution by setting the grass</w:t>
      </w:r>
      <w:r w:rsidR="00C214A5" w:rsidRPr="009C568C">
        <w:rPr>
          <w:rFonts w:ascii="Bell MT" w:hAnsi="Bell MT" w:cs="Times New Roman"/>
          <w:sz w:val="24"/>
          <w:szCs w:val="24"/>
        </w:rPr>
        <w:t xml:space="preserve"> on fire. S</w:t>
      </w:r>
      <w:r w:rsidRPr="009C568C">
        <w:rPr>
          <w:rFonts w:ascii="Bell MT" w:hAnsi="Bell MT" w:cs="Times New Roman"/>
          <w:sz w:val="24"/>
          <w:szCs w:val="24"/>
        </w:rPr>
        <w:t>etting the grass on fire is a metaphorical descri</w:t>
      </w:r>
      <w:r w:rsidR="00166710" w:rsidRPr="009C568C">
        <w:rPr>
          <w:rFonts w:ascii="Bell MT" w:hAnsi="Bell MT" w:cs="Times New Roman"/>
          <w:sz w:val="24"/>
          <w:szCs w:val="24"/>
        </w:rPr>
        <w:t>ption of t</w:t>
      </w:r>
      <w:r w:rsidR="00C214A5" w:rsidRPr="009C568C">
        <w:rPr>
          <w:rFonts w:ascii="Bell MT" w:hAnsi="Bell MT" w:cs="Times New Roman"/>
          <w:sz w:val="24"/>
          <w:szCs w:val="24"/>
        </w:rPr>
        <w:t>erminating a respondent'</w:t>
      </w:r>
      <w:r w:rsidRPr="009C568C">
        <w:rPr>
          <w:rFonts w:ascii="Bell MT" w:hAnsi="Bell MT" w:cs="Times New Roman"/>
          <w:sz w:val="24"/>
          <w:szCs w:val="24"/>
        </w:rPr>
        <w:t>s guess</w:t>
      </w:r>
      <w:r w:rsidR="00C214A5" w:rsidRPr="009C568C">
        <w:rPr>
          <w:rFonts w:ascii="Bell MT" w:hAnsi="Bell MT" w:cs="Times New Roman"/>
          <w:sz w:val="24"/>
          <w:szCs w:val="24"/>
        </w:rPr>
        <w:t xml:space="preserve">work. </w:t>
      </w:r>
      <w:r w:rsidRPr="009C568C">
        <w:rPr>
          <w:rFonts w:ascii="Bell MT" w:hAnsi="Bell MT" w:cs="Times New Roman"/>
          <w:sz w:val="24"/>
          <w:szCs w:val="24"/>
        </w:rPr>
        <w:t xml:space="preserve">The </w:t>
      </w:r>
      <w:r w:rsidRPr="009C568C">
        <w:rPr>
          <w:rFonts w:ascii="Bell MT" w:hAnsi="Bell MT" w:cs="Times New Roman"/>
          <w:sz w:val="24"/>
          <w:szCs w:val="24"/>
        </w:rPr>
        <w:lastRenderedPageBreak/>
        <w:t xml:space="preserve">proponent does this by saying “A </w:t>
      </w:r>
      <w:proofErr w:type="spellStart"/>
      <w:r w:rsidRPr="009C568C">
        <w:rPr>
          <w:rFonts w:ascii="Bell MT" w:hAnsi="Bell MT" w:cs="Times New Roman"/>
          <w:sz w:val="24"/>
          <w:szCs w:val="24"/>
        </w:rPr>
        <w:t>hawu</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t</w:t>
      </w:r>
      <w:r w:rsidRPr="009C568C">
        <w:rPr>
          <w:rFonts w:ascii="Times New Roman" w:hAnsi="Times New Roman" w:cs="Times New Roman"/>
          <w:sz w:val="24"/>
          <w:szCs w:val="24"/>
        </w:rPr>
        <w:t>ə</w:t>
      </w:r>
      <w:proofErr w:type="spellEnd"/>
      <w:r w:rsidRPr="009C568C">
        <w:rPr>
          <w:rFonts w:ascii="Bell MT" w:hAnsi="Bell MT" w:cs="Times New Roman"/>
          <w:sz w:val="24"/>
          <w:szCs w:val="24"/>
        </w:rPr>
        <w:t xml:space="preserve"> </w:t>
      </w:r>
      <w:proofErr w:type="spellStart"/>
      <w:r w:rsidR="00174D4F" w:rsidRPr="009C568C">
        <w:rPr>
          <w:rFonts w:ascii="Bell MT" w:hAnsi="Bell MT" w:cs="Times New Roman"/>
          <w:sz w:val="24"/>
          <w:szCs w:val="24"/>
        </w:rPr>
        <w:t>ya</w:t>
      </w:r>
      <w:proofErr w:type="spellEnd"/>
      <w:r w:rsidR="00174D4F" w:rsidRPr="009C568C">
        <w:rPr>
          <w:rFonts w:ascii="Bell MT" w:hAnsi="Bell MT" w:cs="Times New Roman"/>
          <w:sz w:val="24"/>
          <w:szCs w:val="24"/>
        </w:rPr>
        <w:t xml:space="preserve"> </w:t>
      </w:r>
      <w:proofErr w:type="spellStart"/>
      <w:r w:rsidRPr="009C568C">
        <w:rPr>
          <w:rFonts w:ascii="Bell MT" w:hAnsi="Bell MT" w:cs="Times New Roman"/>
          <w:sz w:val="24"/>
          <w:szCs w:val="24"/>
        </w:rPr>
        <w:t>wuu</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ku</w:t>
      </w:r>
      <w:proofErr w:type="spellEnd"/>
      <w:r w:rsidRPr="009C568C">
        <w:rPr>
          <w:rFonts w:ascii="Bell MT" w:hAnsi="Bell MT" w:cs="Times New Roman"/>
          <w:sz w:val="24"/>
          <w:szCs w:val="24"/>
        </w:rPr>
        <w:t xml:space="preserve"> </w:t>
      </w:r>
      <w:proofErr w:type="spellStart"/>
      <w:proofErr w:type="gramStart"/>
      <w:r w:rsidRPr="009C568C">
        <w:rPr>
          <w:rFonts w:ascii="Bell MT" w:hAnsi="Bell MT" w:cs="Times New Roman"/>
          <w:sz w:val="24"/>
          <w:szCs w:val="24"/>
        </w:rPr>
        <w:t>sar</w:t>
      </w:r>
      <w:proofErr w:type="spellEnd"/>
      <w:proofErr w:type="gramEnd"/>
      <w:r w:rsidR="00C214A5" w:rsidRPr="009C568C">
        <w:rPr>
          <w:rFonts w:ascii="Bell MT" w:hAnsi="Bell MT" w:cs="Times New Roman"/>
          <w:sz w:val="24"/>
          <w:szCs w:val="24"/>
        </w:rPr>
        <w:t>.</w:t>
      </w:r>
      <w:r w:rsidRPr="009C568C">
        <w:rPr>
          <w:rFonts w:ascii="Bell MT" w:hAnsi="Bell MT" w:cs="Times New Roman"/>
          <w:sz w:val="24"/>
          <w:szCs w:val="24"/>
        </w:rPr>
        <w:t xml:space="preserve">” </w:t>
      </w:r>
      <w:r w:rsidR="00C214A5" w:rsidRPr="009C568C">
        <w:rPr>
          <w:rFonts w:ascii="Bell MT" w:hAnsi="Bell MT" w:cs="Times New Roman"/>
          <w:sz w:val="24"/>
          <w:szCs w:val="24"/>
        </w:rPr>
        <w:t>Meaning “</w:t>
      </w:r>
      <w:r w:rsidRPr="009C568C">
        <w:rPr>
          <w:rFonts w:ascii="Bell MT" w:hAnsi="Bell MT" w:cs="Times New Roman"/>
          <w:sz w:val="24"/>
          <w:szCs w:val="24"/>
        </w:rPr>
        <w:t>I have set the grass on fire</w:t>
      </w:r>
      <w:r w:rsidR="00C214A5" w:rsidRPr="009C568C">
        <w:rPr>
          <w:rFonts w:ascii="Bell MT" w:hAnsi="Bell MT" w:cs="Times New Roman"/>
          <w:sz w:val="24"/>
          <w:szCs w:val="24"/>
        </w:rPr>
        <w:t>.”</w:t>
      </w:r>
      <w:r w:rsidRPr="009C568C">
        <w:rPr>
          <w:rFonts w:ascii="Bell MT" w:hAnsi="Bell MT" w:cs="Times New Roman"/>
          <w:sz w:val="24"/>
          <w:szCs w:val="24"/>
        </w:rPr>
        <w:t xml:space="preserve"> No solution to a riddle is accepted once the proponent has set the grass on fire.</w:t>
      </w:r>
      <w:r w:rsidR="005070DF" w:rsidRPr="009C568C">
        <w:rPr>
          <w:rFonts w:ascii="Bell MT" w:hAnsi="Bell MT" w:cs="Times New Roman"/>
          <w:sz w:val="24"/>
          <w:szCs w:val="24"/>
        </w:rPr>
        <w:t xml:space="preserve"> The proponent at this point is said to have bound the respondent and </w:t>
      </w:r>
      <w:r w:rsidR="00EA479D" w:rsidRPr="009C568C">
        <w:rPr>
          <w:rFonts w:ascii="Bell MT" w:hAnsi="Bell MT" w:cs="Times New Roman"/>
          <w:sz w:val="24"/>
          <w:szCs w:val="24"/>
        </w:rPr>
        <w:t xml:space="preserve">would go </w:t>
      </w:r>
      <w:r w:rsidR="00174D4F" w:rsidRPr="009C568C">
        <w:rPr>
          <w:rFonts w:ascii="Bell MT" w:hAnsi="Bell MT" w:cs="Times New Roman"/>
          <w:sz w:val="24"/>
          <w:szCs w:val="24"/>
        </w:rPr>
        <w:t>ahead to penalis</w:t>
      </w:r>
      <w:r w:rsidR="005070DF" w:rsidRPr="009C568C">
        <w:rPr>
          <w:rFonts w:ascii="Bell MT" w:hAnsi="Bell MT" w:cs="Times New Roman"/>
          <w:sz w:val="24"/>
          <w:szCs w:val="24"/>
        </w:rPr>
        <w:t xml:space="preserve">e the respondent before </w:t>
      </w:r>
      <w:proofErr w:type="spellStart"/>
      <w:r w:rsidR="005070DF" w:rsidRPr="009C568C">
        <w:rPr>
          <w:rFonts w:ascii="Bell MT" w:hAnsi="Bell MT" w:cs="Times New Roman"/>
          <w:sz w:val="24"/>
          <w:szCs w:val="24"/>
        </w:rPr>
        <w:t>unraveling</w:t>
      </w:r>
      <w:proofErr w:type="spellEnd"/>
      <w:r w:rsidR="005070DF" w:rsidRPr="009C568C">
        <w:rPr>
          <w:rFonts w:ascii="Bell MT" w:hAnsi="Bell MT" w:cs="Times New Roman"/>
          <w:sz w:val="24"/>
          <w:szCs w:val="24"/>
        </w:rPr>
        <w:t xml:space="preserve"> the answer. </w:t>
      </w:r>
    </w:p>
    <w:p w:rsidR="007F1400" w:rsidRPr="009C568C" w:rsidRDefault="00BB7C6D" w:rsidP="000C5A6D">
      <w:pPr>
        <w:spacing w:line="240" w:lineRule="auto"/>
        <w:jc w:val="both"/>
        <w:rPr>
          <w:rFonts w:ascii="Bell MT" w:hAnsi="Bell MT" w:cs="Times New Roman"/>
          <w:sz w:val="24"/>
          <w:szCs w:val="24"/>
        </w:rPr>
      </w:pPr>
      <w:r w:rsidRPr="009C568C">
        <w:rPr>
          <w:rFonts w:ascii="Bell MT" w:hAnsi="Bell MT" w:cs="Times New Roman"/>
          <w:sz w:val="24"/>
          <w:szCs w:val="24"/>
        </w:rPr>
        <w:t xml:space="preserve">In some cultures, the proponent is rewarded </w:t>
      </w:r>
      <w:r w:rsidR="00C214A5" w:rsidRPr="009C568C">
        <w:rPr>
          <w:rFonts w:ascii="Bell MT" w:hAnsi="Bell MT" w:cs="Times New Roman"/>
          <w:sz w:val="24"/>
          <w:szCs w:val="24"/>
        </w:rPr>
        <w:t>if the respondent fails to give the correct</w:t>
      </w:r>
      <w:r w:rsidR="00166710" w:rsidRPr="009C568C">
        <w:rPr>
          <w:rFonts w:ascii="Bell MT" w:hAnsi="Bell MT" w:cs="Times New Roman"/>
          <w:sz w:val="24"/>
          <w:szCs w:val="24"/>
        </w:rPr>
        <w:t xml:space="preserve"> answer to a posed riddle. </w:t>
      </w:r>
      <w:proofErr w:type="spellStart"/>
      <w:r w:rsidRPr="009C568C">
        <w:rPr>
          <w:rFonts w:ascii="Bell MT" w:hAnsi="Bell MT" w:cs="Times New Roman"/>
          <w:sz w:val="24"/>
          <w:szCs w:val="24"/>
        </w:rPr>
        <w:t>Ikuemonisan</w:t>
      </w:r>
      <w:proofErr w:type="spellEnd"/>
      <w:r w:rsidR="00166710" w:rsidRPr="009C568C">
        <w:rPr>
          <w:rFonts w:ascii="Bell MT" w:hAnsi="Bell MT" w:cs="Times New Roman"/>
          <w:sz w:val="24"/>
          <w:szCs w:val="24"/>
        </w:rPr>
        <w:t xml:space="preserve"> (</w:t>
      </w:r>
      <w:r w:rsidRPr="009C568C">
        <w:rPr>
          <w:rFonts w:ascii="Bell MT" w:hAnsi="Bell MT" w:cs="Times New Roman"/>
          <w:sz w:val="24"/>
          <w:szCs w:val="24"/>
        </w:rPr>
        <w:t>2021)</w:t>
      </w:r>
      <w:r w:rsidR="00166710" w:rsidRPr="009C568C">
        <w:rPr>
          <w:rFonts w:ascii="Bell MT" w:hAnsi="Bell MT" w:cs="Times New Roman"/>
          <w:sz w:val="24"/>
          <w:szCs w:val="24"/>
        </w:rPr>
        <w:t>,</w:t>
      </w:r>
      <w:r w:rsidRPr="009C568C">
        <w:rPr>
          <w:rFonts w:ascii="Bell MT" w:hAnsi="Bell MT" w:cs="Times New Roman"/>
          <w:sz w:val="24"/>
          <w:szCs w:val="24"/>
        </w:rPr>
        <w:t xml:space="preserve"> for instance, reveals that among the </w:t>
      </w:r>
      <w:proofErr w:type="spellStart"/>
      <w:r w:rsidRPr="009C568C">
        <w:rPr>
          <w:rFonts w:ascii="Bell MT" w:hAnsi="Bell MT" w:cs="Times New Roman"/>
          <w:sz w:val="24"/>
          <w:szCs w:val="24"/>
        </w:rPr>
        <w:t>Ilaje</w:t>
      </w:r>
      <w:proofErr w:type="spellEnd"/>
      <w:r w:rsidRPr="009C568C">
        <w:rPr>
          <w:rFonts w:ascii="Bell MT" w:hAnsi="Bell MT" w:cs="Times New Roman"/>
          <w:sz w:val="24"/>
          <w:szCs w:val="24"/>
        </w:rPr>
        <w:t xml:space="preserve"> people of </w:t>
      </w:r>
      <w:proofErr w:type="spellStart"/>
      <w:r w:rsidRPr="009C568C">
        <w:rPr>
          <w:rFonts w:ascii="Bell MT" w:hAnsi="Bell MT" w:cs="Times New Roman"/>
          <w:sz w:val="24"/>
          <w:szCs w:val="24"/>
        </w:rPr>
        <w:t>Ondo</w:t>
      </w:r>
      <w:proofErr w:type="spellEnd"/>
      <w:r w:rsidRPr="009C568C">
        <w:rPr>
          <w:rFonts w:ascii="Bell MT" w:hAnsi="Bell MT" w:cs="Times New Roman"/>
          <w:sz w:val="24"/>
          <w:szCs w:val="24"/>
        </w:rPr>
        <w:t xml:space="preserve"> State of Nigeria, </w:t>
      </w:r>
      <w:r w:rsidR="00C214A5" w:rsidRPr="009C568C">
        <w:rPr>
          <w:rFonts w:ascii="Bell MT" w:hAnsi="Bell MT" w:cs="Times New Roman"/>
          <w:sz w:val="24"/>
          <w:szCs w:val="24"/>
        </w:rPr>
        <w:t xml:space="preserve"> </w:t>
      </w:r>
      <w:r w:rsidRPr="009C568C">
        <w:rPr>
          <w:rFonts w:ascii="Bell MT" w:hAnsi="Bell MT" w:cs="Times New Roman"/>
          <w:sz w:val="24"/>
          <w:szCs w:val="24"/>
        </w:rPr>
        <w:t>the proponent requests the gift of a town and if</w:t>
      </w:r>
      <w:r w:rsidR="00C214A5" w:rsidRPr="009C568C">
        <w:rPr>
          <w:rFonts w:ascii="Bell MT" w:hAnsi="Bell MT" w:cs="Times New Roman"/>
          <w:sz w:val="24"/>
          <w:szCs w:val="24"/>
        </w:rPr>
        <w:t xml:space="preserve"> he is </w:t>
      </w:r>
      <w:r w:rsidRPr="009C568C">
        <w:rPr>
          <w:rFonts w:ascii="Bell MT" w:hAnsi="Bell MT" w:cs="Times New Roman"/>
          <w:sz w:val="24"/>
          <w:szCs w:val="24"/>
        </w:rPr>
        <w:t>pleased with the gift, he unveils the meaning of the riddle but if</w:t>
      </w:r>
      <w:r w:rsidR="00C214A5" w:rsidRPr="009C568C">
        <w:rPr>
          <w:rFonts w:ascii="Bell MT" w:hAnsi="Bell MT" w:cs="Times New Roman"/>
          <w:sz w:val="24"/>
          <w:szCs w:val="24"/>
        </w:rPr>
        <w:t xml:space="preserve"> he is </w:t>
      </w:r>
      <w:r w:rsidRPr="009C568C">
        <w:rPr>
          <w:rFonts w:ascii="Bell MT" w:hAnsi="Bell MT" w:cs="Times New Roman"/>
          <w:sz w:val="24"/>
          <w:szCs w:val="24"/>
        </w:rPr>
        <w:t xml:space="preserve">not pleased, he </w:t>
      </w:r>
      <w:r w:rsidR="00C214A5" w:rsidRPr="009C568C">
        <w:rPr>
          <w:rFonts w:ascii="Bell MT" w:hAnsi="Bell MT" w:cs="Times New Roman"/>
          <w:sz w:val="24"/>
          <w:szCs w:val="24"/>
        </w:rPr>
        <w:t>‘</w:t>
      </w:r>
      <w:r w:rsidRPr="009C568C">
        <w:rPr>
          <w:rFonts w:ascii="Bell MT" w:hAnsi="Bell MT" w:cs="Times New Roman"/>
          <w:sz w:val="24"/>
          <w:szCs w:val="24"/>
        </w:rPr>
        <w:t>sits</w:t>
      </w:r>
      <w:r w:rsidR="00C214A5" w:rsidRPr="009C568C">
        <w:rPr>
          <w:rFonts w:ascii="Bell MT" w:hAnsi="Bell MT" w:cs="Times New Roman"/>
          <w:sz w:val="24"/>
          <w:szCs w:val="24"/>
        </w:rPr>
        <w:t>’</w:t>
      </w:r>
      <w:r w:rsidRPr="009C568C">
        <w:rPr>
          <w:rFonts w:ascii="Bell MT" w:hAnsi="Bell MT" w:cs="Times New Roman"/>
          <w:sz w:val="24"/>
          <w:szCs w:val="24"/>
        </w:rPr>
        <w:t xml:space="preserve"> on the answer. In </w:t>
      </w:r>
      <w:proofErr w:type="spellStart"/>
      <w:r w:rsidRPr="009C568C">
        <w:rPr>
          <w:rFonts w:ascii="Bell MT" w:hAnsi="Bell MT" w:cs="Times New Roman"/>
          <w:sz w:val="24"/>
          <w:szCs w:val="24"/>
        </w:rPr>
        <w:t>H</w:t>
      </w:r>
      <w:r w:rsidRPr="009C568C">
        <w:rPr>
          <w:rFonts w:ascii="Cambria" w:hAnsi="Cambria" w:cs="Cambria"/>
          <w:sz w:val="24"/>
          <w:szCs w:val="24"/>
        </w:rPr>
        <w:t>ә</w:t>
      </w:r>
      <w:r w:rsidRPr="009C568C">
        <w:rPr>
          <w:rFonts w:ascii="Bell MT" w:hAnsi="Bell MT" w:cs="Times New Roman"/>
          <w:sz w:val="24"/>
          <w:szCs w:val="24"/>
        </w:rPr>
        <w:t>ba</w:t>
      </w:r>
      <w:proofErr w:type="spellEnd"/>
      <w:r w:rsidRPr="009C568C">
        <w:rPr>
          <w:rFonts w:ascii="Bell MT" w:hAnsi="Bell MT" w:cs="Times New Roman"/>
          <w:sz w:val="24"/>
          <w:szCs w:val="24"/>
        </w:rPr>
        <w:t xml:space="preserve"> </w:t>
      </w:r>
      <w:r w:rsidR="00174D4F" w:rsidRPr="009C568C">
        <w:rPr>
          <w:rFonts w:ascii="Bell MT" w:hAnsi="Bell MT" w:cs="Times New Roman"/>
          <w:sz w:val="24"/>
          <w:szCs w:val="24"/>
        </w:rPr>
        <w:t>community, the proponent penalis</w:t>
      </w:r>
      <w:r w:rsidRPr="009C568C">
        <w:rPr>
          <w:rFonts w:ascii="Bell MT" w:hAnsi="Bell MT" w:cs="Times New Roman"/>
          <w:sz w:val="24"/>
          <w:szCs w:val="24"/>
        </w:rPr>
        <w:t>es the respondent</w:t>
      </w:r>
      <w:r w:rsidR="00174D4F" w:rsidRPr="009C568C">
        <w:rPr>
          <w:rFonts w:ascii="Bell MT" w:hAnsi="Bell MT" w:cs="Times New Roman"/>
          <w:sz w:val="24"/>
          <w:szCs w:val="24"/>
        </w:rPr>
        <w:t xml:space="preserve"> declaring </w:t>
      </w:r>
      <w:r w:rsidR="00166710" w:rsidRPr="009C568C">
        <w:rPr>
          <w:rFonts w:ascii="Bell MT" w:hAnsi="Bell MT" w:cs="Times New Roman"/>
          <w:sz w:val="24"/>
          <w:szCs w:val="24"/>
        </w:rPr>
        <w:t>the man</w:t>
      </w:r>
      <w:r w:rsidR="00174D4F" w:rsidRPr="009C568C">
        <w:rPr>
          <w:rFonts w:ascii="Bell MT" w:hAnsi="Bell MT" w:cs="Times New Roman"/>
          <w:sz w:val="24"/>
          <w:szCs w:val="24"/>
        </w:rPr>
        <w:t xml:space="preserve"> or woman as </w:t>
      </w:r>
      <w:r w:rsidR="0056386C" w:rsidRPr="009C568C">
        <w:rPr>
          <w:rFonts w:ascii="Bell MT" w:hAnsi="Bell MT" w:cs="Times New Roman"/>
          <w:sz w:val="24"/>
          <w:szCs w:val="24"/>
        </w:rPr>
        <w:t>his/</w:t>
      </w:r>
      <w:r w:rsidR="00BE32BB" w:rsidRPr="009C568C">
        <w:rPr>
          <w:rFonts w:ascii="Bell MT" w:hAnsi="Bell MT" w:cs="Times New Roman"/>
          <w:sz w:val="24"/>
          <w:szCs w:val="24"/>
        </w:rPr>
        <w:t>her husband</w:t>
      </w:r>
      <w:r w:rsidR="00174D4F" w:rsidRPr="009C568C">
        <w:rPr>
          <w:rFonts w:ascii="Bell MT" w:hAnsi="Bell MT" w:cs="Times New Roman"/>
          <w:sz w:val="24"/>
          <w:szCs w:val="24"/>
        </w:rPr>
        <w:t xml:space="preserve"> </w:t>
      </w:r>
      <w:r w:rsidR="0056386C" w:rsidRPr="009C568C">
        <w:rPr>
          <w:rFonts w:ascii="Bell MT" w:hAnsi="Bell MT" w:cs="Times New Roman"/>
          <w:sz w:val="24"/>
          <w:szCs w:val="24"/>
        </w:rPr>
        <w:t xml:space="preserve">or </w:t>
      </w:r>
      <w:r w:rsidR="00BE32BB" w:rsidRPr="009C568C">
        <w:rPr>
          <w:rFonts w:ascii="Bell MT" w:hAnsi="Bell MT" w:cs="Times New Roman"/>
          <w:sz w:val="24"/>
          <w:szCs w:val="24"/>
        </w:rPr>
        <w:t xml:space="preserve">wife. </w:t>
      </w:r>
      <w:r w:rsidRPr="009C568C">
        <w:rPr>
          <w:rFonts w:ascii="Bell MT" w:hAnsi="Bell MT" w:cs="Times New Roman"/>
          <w:sz w:val="24"/>
          <w:szCs w:val="24"/>
        </w:rPr>
        <w:t>Riddl</w:t>
      </w:r>
      <w:r w:rsidR="00BE32BB" w:rsidRPr="009C568C">
        <w:rPr>
          <w:rFonts w:ascii="Bell MT" w:hAnsi="Bell MT" w:cs="Times New Roman"/>
          <w:sz w:val="24"/>
          <w:szCs w:val="24"/>
        </w:rPr>
        <w:t xml:space="preserve">ing at this stage </w:t>
      </w:r>
      <w:r w:rsidRPr="009C568C">
        <w:rPr>
          <w:rFonts w:ascii="Bell MT" w:hAnsi="Bell MT" w:cs="Times New Roman"/>
          <w:sz w:val="24"/>
          <w:szCs w:val="24"/>
        </w:rPr>
        <w:t xml:space="preserve">becomes more humorous and entertaining. The proponent </w:t>
      </w:r>
      <w:r w:rsidR="00C214A5" w:rsidRPr="009C568C">
        <w:rPr>
          <w:rFonts w:ascii="Bell MT" w:hAnsi="Bell MT" w:cs="Times New Roman"/>
          <w:sz w:val="24"/>
          <w:szCs w:val="24"/>
        </w:rPr>
        <w:t>would think of</w:t>
      </w:r>
      <w:r w:rsidRPr="009C568C">
        <w:rPr>
          <w:rFonts w:ascii="Bell MT" w:hAnsi="Bell MT" w:cs="Times New Roman"/>
          <w:sz w:val="24"/>
          <w:szCs w:val="24"/>
        </w:rPr>
        <w:t xml:space="preserve"> the oldest or the ugliest man or woman to give the loser as a wife or a husband. This is f</w:t>
      </w:r>
      <w:r w:rsidR="00EA479D" w:rsidRPr="009C568C">
        <w:rPr>
          <w:rFonts w:ascii="Bell MT" w:hAnsi="Bell MT" w:cs="Times New Roman"/>
          <w:sz w:val="24"/>
          <w:szCs w:val="24"/>
        </w:rPr>
        <w:t>ollowed by laughter</w:t>
      </w:r>
      <w:r w:rsidRPr="009C568C">
        <w:rPr>
          <w:rFonts w:ascii="Bell MT" w:hAnsi="Bell MT" w:cs="Times New Roman"/>
          <w:sz w:val="24"/>
          <w:szCs w:val="24"/>
        </w:rPr>
        <w:t xml:space="preserve"> if the given wife or husband is indeed the oldest or the ugliest in the vicinity.   While the proponent would be delighted, the respondent would be humiliated and vexed.  After penal</w:t>
      </w:r>
      <w:r w:rsidR="00BE32BB" w:rsidRPr="009C568C">
        <w:rPr>
          <w:rFonts w:ascii="Bell MT" w:hAnsi="Bell MT" w:cs="Times New Roman"/>
          <w:sz w:val="24"/>
          <w:szCs w:val="24"/>
        </w:rPr>
        <w:t>is</w:t>
      </w:r>
      <w:r w:rsidRPr="009C568C">
        <w:rPr>
          <w:rFonts w:ascii="Bell MT" w:hAnsi="Bell MT" w:cs="Times New Roman"/>
          <w:sz w:val="24"/>
          <w:szCs w:val="24"/>
        </w:rPr>
        <w:t>ing the re</w:t>
      </w:r>
      <w:r w:rsidR="00BE32BB" w:rsidRPr="009C568C">
        <w:rPr>
          <w:rFonts w:ascii="Bell MT" w:hAnsi="Bell MT" w:cs="Times New Roman"/>
          <w:sz w:val="24"/>
          <w:szCs w:val="24"/>
        </w:rPr>
        <w:t>spondent, the proponent would unravel</w:t>
      </w:r>
      <w:r w:rsidR="00266FF9" w:rsidRPr="009C568C">
        <w:rPr>
          <w:rFonts w:ascii="Bell MT" w:hAnsi="Bell MT" w:cs="Times New Roman"/>
          <w:sz w:val="24"/>
          <w:szCs w:val="24"/>
        </w:rPr>
        <w:t xml:space="preserve"> the answer and relinquish</w:t>
      </w:r>
      <w:r w:rsidRPr="009C568C">
        <w:rPr>
          <w:rFonts w:ascii="Bell MT" w:hAnsi="Bell MT" w:cs="Times New Roman"/>
          <w:sz w:val="24"/>
          <w:szCs w:val="24"/>
        </w:rPr>
        <w:t xml:space="preserve"> th</w:t>
      </w:r>
      <w:r w:rsidR="00BE32BB" w:rsidRPr="009C568C">
        <w:rPr>
          <w:rFonts w:ascii="Bell MT" w:hAnsi="Bell MT" w:cs="Times New Roman"/>
          <w:sz w:val="24"/>
          <w:szCs w:val="24"/>
        </w:rPr>
        <w:t>e floor.  On taking the floor</w:t>
      </w:r>
      <w:r w:rsidRPr="009C568C">
        <w:rPr>
          <w:rFonts w:ascii="Bell MT" w:hAnsi="Bell MT" w:cs="Times New Roman"/>
          <w:sz w:val="24"/>
          <w:szCs w:val="24"/>
        </w:rPr>
        <w:t xml:space="preserve">, the respondent   could riddle to pose to get back at the </w:t>
      </w:r>
    </w:p>
    <w:p w:rsidR="007F1400" w:rsidRPr="009C568C" w:rsidRDefault="00BB7C6D" w:rsidP="000C5A6D">
      <w:pPr>
        <w:pStyle w:val="NoSpacing"/>
        <w:rPr>
          <w:rFonts w:ascii="Bell MT" w:hAnsi="Bell MT"/>
          <w:b/>
          <w:sz w:val="24"/>
          <w:szCs w:val="24"/>
        </w:rPr>
      </w:pPr>
      <w:proofErr w:type="spellStart"/>
      <w:r w:rsidRPr="009C568C">
        <w:rPr>
          <w:rFonts w:ascii="Bell MT" w:hAnsi="Bell MT"/>
          <w:b/>
          <w:sz w:val="24"/>
          <w:szCs w:val="24"/>
        </w:rPr>
        <w:t>Organisational</w:t>
      </w:r>
      <w:proofErr w:type="spellEnd"/>
      <w:r w:rsidRPr="009C568C">
        <w:rPr>
          <w:rFonts w:ascii="Bell MT" w:hAnsi="Bell MT"/>
          <w:b/>
          <w:sz w:val="24"/>
          <w:szCs w:val="24"/>
        </w:rPr>
        <w:t xml:space="preserve"> Structure</w:t>
      </w:r>
    </w:p>
    <w:p w:rsidR="001F2907" w:rsidRPr="009C568C" w:rsidRDefault="007F1400" w:rsidP="00C04CA0">
      <w:pPr>
        <w:spacing w:line="240" w:lineRule="auto"/>
        <w:jc w:val="both"/>
        <w:rPr>
          <w:rFonts w:ascii="Bell MT" w:hAnsi="Bell MT" w:cs="Times New Roman"/>
          <w:sz w:val="24"/>
          <w:szCs w:val="24"/>
        </w:rPr>
      </w:pPr>
      <w:r w:rsidRPr="009C568C">
        <w:rPr>
          <w:rFonts w:ascii="Bell MT" w:hAnsi="Bell MT" w:cs="Times New Roman"/>
          <w:sz w:val="24"/>
          <w:szCs w:val="24"/>
        </w:rPr>
        <w:t xml:space="preserve">The riddle game in </w:t>
      </w:r>
      <w:proofErr w:type="spellStart"/>
      <w:r w:rsidRPr="009C568C">
        <w:rPr>
          <w:rFonts w:ascii="Bell MT" w:hAnsi="Bell MT" w:cs="Times New Roman"/>
          <w:sz w:val="24"/>
          <w:szCs w:val="24"/>
        </w:rPr>
        <w:t>H</w:t>
      </w:r>
      <w:r w:rsidRPr="009C568C">
        <w:rPr>
          <w:rFonts w:ascii="Cambria" w:hAnsi="Cambria" w:cs="Cambria"/>
          <w:sz w:val="24"/>
          <w:szCs w:val="24"/>
        </w:rPr>
        <w:t>ә</w:t>
      </w:r>
      <w:r w:rsidRPr="009C568C">
        <w:rPr>
          <w:rFonts w:ascii="Bell MT" w:hAnsi="Bell MT" w:cs="Times New Roman"/>
          <w:sz w:val="24"/>
          <w:szCs w:val="24"/>
        </w:rPr>
        <w:t>ba</w:t>
      </w:r>
      <w:proofErr w:type="spellEnd"/>
      <w:r w:rsidRPr="009C568C">
        <w:rPr>
          <w:rFonts w:ascii="Bell MT" w:hAnsi="Bell MT" w:cs="Times New Roman"/>
          <w:sz w:val="24"/>
          <w:szCs w:val="24"/>
        </w:rPr>
        <w:t xml:space="preserve"> community has both organizational and linguistic structures</w:t>
      </w:r>
      <w:r w:rsidRPr="009C568C">
        <w:rPr>
          <w:rFonts w:ascii="Bell MT" w:hAnsi="Bell MT" w:cs="Times New Roman"/>
          <w:b/>
          <w:sz w:val="24"/>
          <w:szCs w:val="24"/>
        </w:rPr>
        <w:t xml:space="preserve">. </w:t>
      </w:r>
      <w:r w:rsidR="00BB7C6D" w:rsidRPr="009C568C">
        <w:rPr>
          <w:rFonts w:ascii="Bell MT" w:hAnsi="Bell MT" w:cs="Times New Roman"/>
          <w:sz w:val="24"/>
          <w:szCs w:val="24"/>
        </w:rPr>
        <w:t>The organizational structures are the series of actions or s</w:t>
      </w:r>
      <w:r w:rsidR="0021339B" w:rsidRPr="009C568C">
        <w:rPr>
          <w:rFonts w:ascii="Bell MT" w:hAnsi="Bell MT" w:cs="Times New Roman"/>
          <w:sz w:val="24"/>
          <w:szCs w:val="24"/>
        </w:rPr>
        <w:t>teps involved in playing riddle games</w:t>
      </w:r>
      <w:r w:rsidR="00BB7C6D" w:rsidRPr="009C568C">
        <w:rPr>
          <w:rFonts w:ascii="Bell MT" w:hAnsi="Bell MT" w:cs="Times New Roman"/>
          <w:sz w:val="24"/>
          <w:szCs w:val="24"/>
        </w:rPr>
        <w:t xml:space="preserve">. </w:t>
      </w:r>
      <w:r w:rsidRPr="009C568C">
        <w:rPr>
          <w:rFonts w:ascii="Bell MT" w:hAnsi="Bell MT" w:cs="Times New Roman"/>
          <w:sz w:val="24"/>
          <w:szCs w:val="24"/>
        </w:rPr>
        <w:t>The contents of the different organizatio</w:t>
      </w:r>
      <w:r w:rsidR="00F373B6" w:rsidRPr="009C568C">
        <w:rPr>
          <w:rFonts w:ascii="Bell MT" w:hAnsi="Bell MT" w:cs="Times New Roman"/>
          <w:sz w:val="24"/>
          <w:szCs w:val="24"/>
        </w:rPr>
        <w:t xml:space="preserve">nal structures vary as </w:t>
      </w:r>
      <w:r w:rsidR="00DF4666" w:rsidRPr="009C568C">
        <w:rPr>
          <w:rFonts w:ascii="Bell MT" w:hAnsi="Bell MT" w:cs="Times New Roman"/>
          <w:sz w:val="24"/>
          <w:szCs w:val="24"/>
        </w:rPr>
        <w:lastRenderedPageBreak/>
        <w:t xml:space="preserve">different actions are carried out in each. </w:t>
      </w:r>
      <w:r w:rsidRPr="009C568C">
        <w:rPr>
          <w:rFonts w:ascii="Bell MT" w:hAnsi="Bell MT" w:cs="Times New Roman"/>
          <w:sz w:val="24"/>
          <w:szCs w:val="24"/>
        </w:rPr>
        <w:t xml:space="preserve"> </w:t>
      </w:r>
      <w:r w:rsidR="00BB7C6D" w:rsidRPr="009C568C">
        <w:rPr>
          <w:rFonts w:ascii="Bell MT" w:hAnsi="Bell MT" w:cs="Times New Roman"/>
          <w:sz w:val="24"/>
          <w:szCs w:val="24"/>
        </w:rPr>
        <w:t xml:space="preserve">The following are </w:t>
      </w:r>
      <w:r w:rsidR="001E213D" w:rsidRPr="009C568C">
        <w:rPr>
          <w:rFonts w:ascii="Bell MT" w:hAnsi="Bell MT" w:cs="Times New Roman"/>
          <w:sz w:val="24"/>
          <w:szCs w:val="24"/>
        </w:rPr>
        <w:t>the structures:</w:t>
      </w:r>
    </w:p>
    <w:p w:rsidR="001E213D" w:rsidRPr="009C568C" w:rsidRDefault="00AA1768" w:rsidP="000C5A6D">
      <w:pPr>
        <w:pStyle w:val="NoSpacing"/>
        <w:rPr>
          <w:rFonts w:ascii="Bell MT" w:hAnsi="Bell MT"/>
          <w:b/>
          <w:sz w:val="24"/>
          <w:szCs w:val="24"/>
        </w:rPr>
      </w:pPr>
      <w:r>
        <w:rPr>
          <w:rFonts w:ascii="Bell MT" w:hAnsi="Bell MT"/>
          <w:b/>
          <w:sz w:val="24"/>
          <w:szCs w:val="24"/>
        </w:rPr>
        <w:t>a</w:t>
      </w:r>
      <w:r w:rsidR="000C5A6D" w:rsidRPr="009C568C">
        <w:rPr>
          <w:rFonts w:ascii="Bell MT" w:hAnsi="Bell MT"/>
          <w:b/>
          <w:sz w:val="24"/>
          <w:szCs w:val="24"/>
        </w:rPr>
        <w:t>.</w:t>
      </w:r>
      <w:r w:rsidR="000C5A6D" w:rsidRPr="009C568C">
        <w:rPr>
          <w:rFonts w:ascii="Bell MT" w:hAnsi="Bell MT"/>
          <w:b/>
          <w:sz w:val="24"/>
          <w:szCs w:val="24"/>
        </w:rPr>
        <w:tab/>
      </w:r>
      <w:r w:rsidR="00BB7C6D" w:rsidRPr="009C568C">
        <w:rPr>
          <w:rFonts w:ascii="Bell MT" w:hAnsi="Bell MT"/>
          <w:b/>
          <w:sz w:val="24"/>
          <w:szCs w:val="24"/>
        </w:rPr>
        <w:t>Invitation</w:t>
      </w:r>
    </w:p>
    <w:p w:rsidR="00D404DC"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This is first done before the ch</w:t>
      </w:r>
      <w:r w:rsidR="0076730E" w:rsidRPr="009C568C">
        <w:rPr>
          <w:rFonts w:ascii="Bell MT" w:hAnsi="Bell MT" w:cs="Times New Roman"/>
          <w:sz w:val="24"/>
          <w:szCs w:val="24"/>
        </w:rPr>
        <w:t xml:space="preserve">ildren start the game. </w:t>
      </w:r>
      <w:r w:rsidR="0066132E" w:rsidRPr="009C568C">
        <w:rPr>
          <w:rFonts w:ascii="Bell MT" w:hAnsi="Bell MT" w:cs="Times New Roman"/>
          <w:sz w:val="24"/>
          <w:szCs w:val="24"/>
        </w:rPr>
        <w:t>The i</w:t>
      </w:r>
      <w:r w:rsidR="007F1400" w:rsidRPr="009C568C">
        <w:rPr>
          <w:rFonts w:ascii="Bell MT" w:hAnsi="Bell MT" w:cs="Times New Roman"/>
          <w:sz w:val="24"/>
          <w:szCs w:val="24"/>
        </w:rPr>
        <w:t>nvitation is seeking the consent</w:t>
      </w:r>
      <w:r w:rsidR="001E213D" w:rsidRPr="009C568C">
        <w:rPr>
          <w:rFonts w:ascii="Bell MT" w:hAnsi="Bell MT" w:cs="Times New Roman"/>
          <w:sz w:val="24"/>
          <w:szCs w:val="24"/>
        </w:rPr>
        <w:t xml:space="preserve"> of whom to play with</w:t>
      </w:r>
      <w:r w:rsidR="0076730E" w:rsidRPr="009C568C">
        <w:rPr>
          <w:rFonts w:ascii="Bell MT" w:hAnsi="Bell MT" w:cs="Times New Roman"/>
          <w:sz w:val="24"/>
          <w:szCs w:val="24"/>
        </w:rPr>
        <w:t>. It</w:t>
      </w:r>
      <w:r w:rsidR="00F12EE2" w:rsidRPr="009C568C">
        <w:rPr>
          <w:rFonts w:ascii="Bell MT" w:hAnsi="Bell MT" w:cs="Times New Roman"/>
          <w:sz w:val="24"/>
          <w:szCs w:val="24"/>
        </w:rPr>
        <w:t xml:space="preserve"> could be </w:t>
      </w:r>
      <w:r w:rsidR="001E213D" w:rsidRPr="009C568C">
        <w:rPr>
          <w:rFonts w:ascii="Bell MT" w:hAnsi="Bell MT" w:cs="Times New Roman"/>
          <w:sz w:val="24"/>
          <w:szCs w:val="24"/>
        </w:rPr>
        <w:t>a form</w:t>
      </w:r>
      <w:r w:rsidR="00F12EE2" w:rsidRPr="009C568C">
        <w:rPr>
          <w:rFonts w:ascii="Bell MT" w:hAnsi="Bell MT" w:cs="Times New Roman"/>
          <w:sz w:val="24"/>
          <w:szCs w:val="24"/>
        </w:rPr>
        <w:t>al</w:t>
      </w:r>
      <w:r w:rsidR="001E213D" w:rsidRPr="009C568C">
        <w:rPr>
          <w:rFonts w:ascii="Bell MT" w:hAnsi="Bell MT" w:cs="Times New Roman"/>
          <w:sz w:val="24"/>
          <w:szCs w:val="24"/>
        </w:rPr>
        <w:t xml:space="preserve"> declaration </w:t>
      </w:r>
      <w:proofErr w:type="spellStart"/>
      <w:r w:rsidR="0066132E" w:rsidRPr="009C568C">
        <w:rPr>
          <w:rFonts w:ascii="Bell MT" w:hAnsi="Bell MT" w:cs="Times New Roman"/>
          <w:sz w:val="24"/>
          <w:szCs w:val="24"/>
        </w:rPr>
        <w:t>of</w:t>
      </w:r>
      <w:r w:rsidR="001E213D" w:rsidRPr="009C568C">
        <w:rPr>
          <w:rFonts w:ascii="Bell MT" w:hAnsi="Bell MT" w:cs="Times New Roman"/>
          <w:sz w:val="24"/>
          <w:szCs w:val="24"/>
        </w:rPr>
        <w:t>“</w:t>
      </w:r>
      <w:r w:rsidR="007F1400" w:rsidRPr="009C568C">
        <w:rPr>
          <w:rFonts w:ascii="Bell MT" w:hAnsi="Bell MT" w:cs="Times New Roman"/>
          <w:i/>
          <w:sz w:val="24"/>
          <w:szCs w:val="24"/>
        </w:rPr>
        <w:t>Am</w:t>
      </w:r>
      <w:r w:rsidR="007F1400" w:rsidRPr="009C568C">
        <w:rPr>
          <w:rFonts w:ascii="Times New Roman" w:hAnsi="Times New Roman" w:cs="Times New Roman"/>
          <w:i/>
          <w:sz w:val="24"/>
          <w:szCs w:val="24"/>
        </w:rPr>
        <w:t>ə</w:t>
      </w:r>
      <w:r w:rsidR="007F1400" w:rsidRPr="009C568C">
        <w:rPr>
          <w:rFonts w:ascii="Bell MT" w:hAnsi="Bell MT" w:cs="Times New Roman"/>
          <w:i/>
          <w:sz w:val="24"/>
          <w:szCs w:val="24"/>
        </w:rPr>
        <w:t>n</w:t>
      </w:r>
      <w:proofErr w:type="spellEnd"/>
      <w:r w:rsidR="007F1400" w:rsidRPr="009C568C">
        <w:rPr>
          <w:rFonts w:ascii="Bell MT" w:hAnsi="Bell MT" w:cs="Times New Roman"/>
          <w:i/>
          <w:sz w:val="24"/>
          <w:szCs w:val="24"/>
        </w:rPr>
        <w:t xml:space="preserve"> </w:t>
      </w:r>
      <w:proofErr w:type="spellStart"/>
      <w:r w:rsidR="007F1400" w:rsidRPr="009C568C">
        <w:rPr>
          <w:rFonts w:ascii="Bell MT" w:hAnsi="Bell MT" w:cs="Times New Roman"/>
          <w:i/>
          <w:sz w:val="24"/>
          <w:szCs w:val="24"/>
        </w:rPr>
        <w:t>p</w:t>
      </w:r>
      <w:r w:rsidR="007F1400" w:rsidRPr="009C568C">
        <w:rPr>
          <w:rFonts w:ascii="Times New Roman" w:hAnsi="Times New Roman" w:cs="Times New Roman"/>
          <w:i/>
          <w:sz w:val="24"/>
          <w:szCs w:val="24"/>
        </w:rPr>
        <w:t>ə</w:t>
      </w:r>
      <w:proofErr w:type="spellEnd"/>
      <w:r w:rsidR="007F1400" w:rsidRPr="009C568C">
        <w:rPr>
          <w:rFonts w:ascii="Bell MT" w:hAnsi="Bell MT" w:cs="Times New Roman"/>
          <w:i/>
          <w:sz w:val="24"/>
          <w:szCs w:val="24"/>
        </w:rPr>
        <w:t xml:space="preserve"> </w:t>
      </w:r>
      <w:proofErr w:type="spellStart"/>
      <w:r w:rsidR="007F1400" w:rsidRPr="009C568C">
        <w:rPr>
          <w:rFonts w:ascii="Bell MT" w:hAnsi="Bell MT" w:cs="Times New Roman"/>
          <w:i/>
          <w:sz w:val="24"/>
          <w:szCs w:val="24"/>
        </w:rPr>
        <w:t>p</w:t>
      </w:r>
      <w:r w:rsidR="007F1400" w:rsidRPr="009C568C">
        <w:rPr>
          <w:rFonts w:ascii="Times New Roman" w:hAnsi="Times New Roman" w:cs="Times New Roman"/>
          <w:i/>
          <w:sz w:val="24"/>
          <w:szCs w:val="24"/>
        </w:rPr>
        <w:t>ə</w:t>
      </w:r>
      <w:r w:rsidR="007F1400" w:rsidRPr="009C568C">
        <w:rPr>
          <w:rFonts w:ascii="Bell MT" w:hAnsi="Bell MT" w:cs="Times New Roman"/>
          <w:i/>
          <w:sz w:val="24"/>
          <w:szCs w:val="24"/>
        </w:rPr>
        <w:t>k</w:t>
      </w:r>
      <w:r w:rsidR="007F1400" w:rsidRPr="009C568C">
        <w:rPr>
          <w:rFonts w:ascii="Times New Roman" w:hAnsi="Times New Roman" w:cs="Times New Roman"/>
          <w:i/>
          <w:sz w:val="24"/>
          <w:szCs w:val="24"/>
        </w:rPr>
        <w:t>ə</w:t>
      </w:r>
      <w:r w:rsidR="007F1400" w:rsidRPr="009C568C">
        <w:rPr>
          <w:rFonts w:ascii="Bell MT" w:hAnsi="Bell MT" w:cs="Times New Roman"/>
          <w:i/>
          <w:sz w:val="24"/>
          <w:szCs w:val="24"/>
        </w:rPr>
        <w:t>t</w:t>
      </w:r>
      <w:r w:rsidR="007F1400" w:rsidRPr="009C568C">
        <w:rPr>
          <w:rFonts w:ascii="Times New Roman" w:hAnsi="Times New Roman" w:cs="Times New Roman"/>
          <w:i/>
          <w:sz w:val="24"/>
          <w:szCs w:val="24"/>
        </w:rPr>
        <w:t>ə</w:t>
      </w:r>
      <w:r w:rsidR="007F1400" w:rsidRPr="009C568C">
        <w:rPr>
          <w:rFonts w:ascii="Bell MT" w:hAnsi="Bell MT" w:cs="Times New Roman"/>
          <w:i/>
          <w:sz w:val="24"/>
          <w:szCs w:val="24"/>
        </w:rPr>
        <w:t>p</w:t>
      </w:r>
      <w:r w:rsidR="007F1400" w:rsidRPr="009C568C">
        <w:rPr>
          <w:rFonts w:ascii="Times New Roman" w:hAnsi="Times New Roman" w:cs="Times New Roman"/>
          <w:i/>
          <w:sz w:val="24"/>
          <w:szCs w:val="24"/>
        </w:rPr>
        <w:t>ə</w:t>
      </w:r>
      <w:r w:rsidR="007F1400" w:rsidRPr="009C568C">
        <w:rPr>
          <w:rFonts w:ascii="Bell MT" w:hAnsi="Bell MT" w:cs="Times New Roman"/>
          <w:i/>
          <w:sz w:val="24"/>
          <w:szCs w:val="24"/>
        </w:rPr>
        <w:t>k</w:t>
      </w:r>
      <w:r w:rsidR="007F1400" w:rsidRPr="009C568C">
        <w:rPr>
          <w:rFonts w:ascii="Times New Roman" w:hAnsi="Times New Roman" w:cs="Times New Roman"/>
          <w:i/>
          <w:sz w:val="24"/>
          <w:szCs w:val="24"/>
        </w:rPr>
        <w:t>ə</w:t>
      </w:r>
      <w:r w:rsidR="007F1400" w:rsidRPr="009C568C">
        <w:rPr>
          <w:rFonts w:ascii="Bell MT" w:hAnsi="Bell MT" w:cs="Times New Roman"/>
          <w:i/>
          <w:sz w:val="24"/>
          <w:szCs w:val="24"/>
        </w:rPr>
        <w:t>tiya</w:t>
      </w:r>
      <w:proofErr w:type="spellEnd"/>
      <w:r w:rsidR="0066132E" w:rsidRPr="009C568C">
        <w:rPr>
          <w:rFonts w:ascii="Bell MT" w:hAnsi="Bell MT" w:cs="Times New Roman"/>
          <w:i/>
          <w:sz w:val="24"/>
          <w:szCs w:val="24"/>
        </w:rPr>
        <w:t xml:space="preserve"> </w:t>
      </w:r>
      <w:proofErr w:type="spellStart"/>
      <w:r w:rsidR="0066132E" w:rsidRPr="009C568C">
        <w:rPr>
          <w:rFonts w:ascii="Bell MT" w:hAnsi="Bell MT" w:cs="Times New Roman"/>
          <w:i/>
          <w:sz w:val="24"/>
          <w:szCs w:val="24"/>
        </w:rPr>
        <w:t>mba</w:t>
      </w:r>
      <w:proofErr w:type="spellEnd"/>
      <w:r w:rsidR="001E213D" w:rsidRPr="009C568C">
        <w:rPr>
          <w:rFonts w:ascii="Bell MT" w:hAnsi="Bell MT" w:cs="Times New Roman"/>
          <w:sz w:val="24"/>
          <w:szCs w:val="24"/>
        </w:rPr>
        <w:t>”</w:t>
      </w:r>
      <w:r w:rsidR="0066132E" w:rsidRPr="009C568C">
        <w:rPr>
          <w:rFonts w:ascii="Bell MT" w:hAnsi="Bell MT" w:cs="Times New Roman"/>
          <w:sz w:val="24"/>
          <w:szCs w:val="24"/>
        </w:rPr>
        <w:t xml:space="preserve"> (Let us play riddle game</w:t>
      </w:r>
      <w:proofErr w:type="gramStart"/>
      <w:r w:rsidR="0066132E" w:rsidRPr="009C568C">
        <w:rPr>
          <w:rFonts w:ascii="Bell MT" w:hAnsi="Bell MT" w:cs="Times New Roman"/>
          <w:sz w:val="24"/>
          <w:szCs w:val="24"/>
        </w:rPr>
        <w:t>)</w:t>
      </w:r>
      <w:r w:rsidR="001E213D" w:rsidRPr="009C568C">
        <w:rPr>
          <w:rFonts w:ascii="Bell MT" w:hAnsi="Bell MT" w:cs="Times New Roman"/>
          <w:sz w:val="24"/>
          <w:szCs w:val="24"/>
        </w:rPr>
        <w:t xml:space="preserve"> </w:t>
      </w:r>
      <w:r w:rsidR="0066132E" w:rsidRPr="009C568C">
        <w:rPr>
          <w:rFonts w:ascii="Bell MT" w:hAnsi="Bell MT" w:cs="Times New Roman"/>
          <w:sz w:val="24"/>
          <w:szCs w:val="24"/>
        </w:rPr>
        <w:t xml:space="preserve"> or</w:t>
      </w:r>
      <w:proofErr w:type="gramEnd"/>
      <w:r w:rsidR="0066132E" w:rsidRPr="009C568C">
        <w:rPr>
          <w:rFonts w:ascii="Bell MT" w:hAnsi="Bell MT" w:cs="Times New Roman"/>
          <w:sz w:val="24"/>
          <w:szCs w:val="24"/>
        </w:rPr>
        <w:t xml:space="preserve"> a </w:t>
      </w:r>
      <w:r w:rsidR="00F12EE2" w:rsidRPr="009C568C">
        <w:rPr>
          <w:rFonts w:ascii="Bell MT" w:hAnsi="Bell MT" w:cs="Times New Roman"/>
          <w:sz w:val="24"/>
          <w:szCs w:val="24"/>
        </w:rPr>
        <w:t>question</w:t>
      </w:r>
      <w:r w:rsidR="007F1400" w:rsidRPr="009C568C">
        <w:rPr>
          <w:rFonts w:ascii="Bell MT" w:hAnsi="Bell MT" w:cs="Times New Roman"/>
          <w:sz w:val="24"/>
          <w:szCs w:val="24"/>
        </w:rPr>
        <w:t xml:space="preserve"> </w:t>
      </w:r>
      <w:r w:rsidR="007F1400" w:rsidRPr="009C568C">
        <w:rPr>
          <w:rFonts w:ascii="Bell MT" w:hAnsi="Bell MT" w:cs="Times New Roman"/>
          <w:i/>
          <w:sz w:val="24"/>
          <w:szCs w:val="24"/>
        </w:rPr>
        <w:t xml:space="preserve">Na </w:t>
      </w:r>
      <w:proofErr w:type="spellStart"/>
      <w:r w:rsidR="007F1400" w:rsidRPr="009C568C">
        <w:rPr>
          <w:rFonts w:ascii="Bell MT" w:hAnsi="Bell MT" w:cs="Times New Roman"/>
          <w:i/>
          <w:sz w:val="24"/>
          <w:szCs w:val="24"/>
        </w:rPr>
        <w:t>ea</w:t>
      </w:r>
      <w:proofErr w:type="spellEnd"/>
      <w:r w:rsidR="007F1400" w:rsidRPr="009C568C">
        <w:rPr>
          <w:rFonts w:ascii="Bell MT" w:hAnsi="Bell MT" w:cs="Times New Roman"/>
          <w:i/>
          <w:sz w:val="24"/>
          <w:szCs w:val="24"/>
        </w:rPr>
        <w:t xml:space="preserve"> </w:t>
      </w:r>
      <w:proofErr w:type="spellStart"/>
      <w:r w:rsidR="007F1400" w:rsidRPr="009C568C">
        <w:rPr>
          <w:rFonts w:ascii="Bell MT" w:hAnsi="Bell MT" w:cs="Times New Roman"/>
          <w:i/>
          <w:sz w:val="24"/>
          <w:szCs w:val="24"/>
        </w:rPr>
        <w:t>na</w:t>
      </w:r>
      <w:proofErr w:type="spellEnd"/>
      <w:r w:rsidR="007F1400" w:rsidRPr="009C568C">
        <w:rPr>
          <w:rFonts w:ascii="Bell MT" w:hAnsi="Bell MT" w:cs="Times New Roman"/>
          <w:i/>
          <w:sz w:val="24"/>
          <w:szCs w:val="24"/>
        </w:rPr>
        <w:t xml:space="preserve"> </w:t>
      </w:r>
      <w:proofErr w:type="spellStart"/>
      <w:r w:rsidR="007F1400" w:rsidRPr="009C568C">
        <w:rPr>
          <w:rFonts w:ascii="Bell MT" w:hAnsi="Bell MT" w:cs="Times New Roman"/>
          <w:i/>
          <w:sz w:val="24"/>
          <w:szCs w:val="24"/>
        </w:rPr>
        <w:t>wo</w:t>
      </w:r>
      <w:proofErr w:type="spellEnd"/>
      <w:r w:rsidR="007F1400" w:rsidRPr="009C568C">
        <w:rPr>
          <w:rFonts w:ascii="Bell MT" w:hAnsi="Bell MT" w:cs="Times New Roman"/>
          <w:i/>
          <w:sz w:val="24"/>
          <w:szCs w:val="24"/>
        </w:rPr>
        <w:t xml:space="preserve"> </w:t>
      </w:r>
      <w:proofErr w:type="spellStart"/>
      <w:r w:rsidR="007F1400" w:rsidRPr="009C568C">
        <w:rPr>
          <w:rFonts w:ascii="Bell MT" w:hAnsi="Bell MT" w:cs="Times New Roman"/>
          <w:i/>
          <w:sz w:val="24"/>
          <w:szCs w:val="24"/>
        </w:rPr>
        <w:t>p</w:t>
      </w:r>
      <w:r w:rsidR="007F1400" w:rsidRPr="009C568C">
        <w:rPr>
          <w:rFonts w:ascii="Times New Roman" w:hAnsi="Times New Roman" w:cs="Times New Roman"/>
          <w:i/>
          <w:sz w:val="24"/>
          <w:szCs w:val="24"/>
        </w:rPr>
        <w:t>ə</w:t>
      </w:r>
      <w:proofErr w:type="spellEnd"/>
      <w:r w:rsidR="007F1400" w:rsidRPr="009C568C">
        <w:rPr>
          <w:rFonts w:ascii="Bell MT" w:hAnsi="Bell MT" w:cs="Times New Roman"/>
          <w:i/>
          <w:sz w:val="24"/>
          <w:szCs w:val="24"/>
        </w:rPr>
        <w:t xml:space="preserve"> </w:t>
      </w:r>
      <w:proofErr w:type="spellStart"/>
      <w:r w:rsidR="007F1400" w:rsidRPr="009C568C">
        <w:rPr>
          <w:rFonts w:ascii="Bell MT" w:hAnsi="Bell MT" w:cs="Times New Roman"/>
          <w:i/>
          <w:sz w:val="24"/>
          <w:szCs w:val="24"/>
        </w:rPr>
        <w:t>p</w:t>
      </w:r>
      <w:r w:rsidR="007F1400" w:rsidRPr="009C568C">
        <w:rPr>
          <w:rFonts w:ascii="Times New Roman" w:hAnsi="Times New Roman" w:cs="Times New Roman"/>
          <w:i/>
          <w:sz w:val="24"/>
          <w:szCs w:val="24"/>
        </w:rPr>
        <w:t>ə</w:t>
      </w:r>
      <w:r w:rsidR="007F1400" w:rsidRPr="009C568C">
        <w:rPr>
          <w:rFonts w:ascii="Bell MT" w:hAnsi="Bell MT" w:cs="Times New Roman"/>
          <w:i/>
          <w:sz w:val="24"/>
          <w:szCs w:val="24"/>
        </w:rPr>
        <w:t>k</w:t>
      </w:r>
      <w:r w:rsidR="007F1400" w:rsidRPr="009C568C">
        <w:rPr>
          <w:rFonts w:ascii="Times New Roman" w:hAnsi="Times New Roman" w:cs="Times New Roman"/>
          <w:i/>
          <w:sz w:val="24"/>
          <w:szCs w:val="24"/>
        </w:rPr>
        <w:t>ə</w:t>
      </w:r>
      <w:r w:rsidR="007F1400" w:rsidRPr="009C568C">
        <w:rPr>
          <w:rFonts w:ascii="Bell MT" w:hAnsi="Bell MT" w:cs="Times New Roman"/>
          <w:i/>
          <w:sz w:val="24"/>
          <w:szCs w:val="24"/>
        </w:rPr>
        <w:t>t</w:t>
      </w:r>
      <w:r w:rsidR="007F1400" w:rsidRPr="009C568C">
        <w:rPr>
          <w:rFonts w:ascii="Times New Roman" w:hAnsi="Times New Roman" w:cs="Times New Roman"/>
          <w:i/>
          <w:sz w:val="24"/>
          <w:szCs w:val="24"/>
        </w:rPr>
        <w:t>ə</w:t>
      </w:r>
      <w:r w:rsidR="007F1400" w:rsidRPr="009C568C">
        <w:rPr>
          <w:rFonts w:ascii="Bell MT" w:hAnsi="Bell MT" w:cs="Times New Roman"/>
          <w:i/>
          <w:sz w:val="24"/>
          <w:szCs w:val="24"/>
        </w:rPr>
        <w:t>p</w:t>
      </w:r>
      <w:r w:rsidR="007F1400" w:rsidRPr="009C568C">
        <w:rPr>
          <w:rFonts w:ascii="Times New Roman" w:hAnsi="Times New Roman" w:cs="Times New Roman"/>
          <w:i/>
          <w:sz w:val="24"/>
          <w:szCs w:val="24"/>
        </w:rPr>
        <w:t>ə</w:t>
      </w:r>
      <w:r w:rsidR="007F1400" w:rsidRPr="009C568C">
        <w:rPr>
          <w:rFonts w:ascii="Bell MT" w:hAnsi="Bell MT" w:cs="Times New Roman"/>
          <w:i/>
          <w:sz w:val="24"/>
          <w:szCs w:val="24"/>
        </w:rPr>
        <w:t>k</w:t>
      </w:r>
      <w:r w:rsidR="007F1400" w:rsidRPr="009C568C">
        <w:rPr>
          <w:rFonts w:ascii="Times New Roman" w:hAnsi="Times New Roman" w:cs="Times New Roman"/>
          <w:i/>
          <w:sz w:val="24"/>
          <w:szCs w:val="24"/>
        </w:rPr>
        <w:t>ə</w:t>
      </w:r>
      <w:r w:rsidR="007F1400" w:rsidRPr="009C568C">
        <w:rPr>
          <w:rFonts w:ascii="Bell MT" w:hAnsi="Bell MT" w:cs="Times New Roman"/>
          <w:i/>
          <w:sz w:val="24"/>
          <w:szCs w:val="24"/>
        </w:rPr>
        <w:t>tiya</w:t>
      </w:r>
      <w:proofErr w:type="spellEnd"/>
      <w:r w:rsidR="0066132E" w:rsidRPr="009C568C">
        <w:rPr>
          <w:rFonts w:ascii="Bell MT" w:hAnsi="Bell MT" w:cs="Times New Roman"/>
          <w:i/>
          <w:sz w:val="24"/>
          <w:szCs w:val="24"/>
        </w:rPr>
        <w:t xml:space="preserve"> </w:t>
      </w:r>
      <w:proofErr w:type="spellStart"/>
      <w:r w:rsidR="0066132E" w:rsidRPr="009C568C">
        <w:rPr>
          <w:rFonts w:ascii="Bell MT" w:hAnsi="Bell MT" w:cs="Times New Roman"/>
          <w:i/>
          <w:sz w:val="24"/>
          <w:szCs w:val="24"/>
        </w:rPr>
        <w:t>mba</w:t>
      </w:r>
      <w:proofErr w:type="spellEnd"/>
      <w:r w:rsidR="007F1400" w:rsidRPr="009C568C">
        <w:rPr>
          <w:rFonts w:ascii="Bell MT" w:hAnsi="Bell MT" w:cs="Times New Roman"/>
          <w:i/>
          <w:sz w:val="24"/>
          <w:szCs w:val="24"/>
        </w:rPr>
        <w:t>?</w:t>
      </w:r>
      <w:r w:rsidR="0066132E" w:rsidRPr="009C568C">
        <w:rPr>
          <w:rFonts w:ascii="Bell MT" w:hAnsi="Bell MT" w:cs="Times New Roman"/>
          <w:i/>
          <w:sz w:val="24"/>
          <w:szCs w:val="24"/>
        </w:rPr>
        <w:t xml:space="preserve">( </w:t>
      </w:r>
      <w:r w:rsidR="0066132E" w:rsidRPr="009C568C">
        <w:rPr>
          <w:rFonts w:ascii="Bell MT" w:hAnsi="Bell MT" w:cs="Times New Roman"/>
          <w:sz w:val="24"/>
          <w:szCs w:val="24"/>
        </w:rPr>
        <w:t>with whom am I going to play riddle game</w:t>
      </w:r>
      <w:r w:rsidR="0066132E" w:rsidRPr="009C568C">
        <w:rPr>
          <w:rFonts w:ascii="Bell MT" w:hAnsi="Bell MT" w:cs="Times New Roman"/>
          <w:i/>
          <w:sz w:val="24"/>
          <w:szCs w:val="24"/>
        </w:rPr>
        <w:t>?)</w:t>
      </w:r>
      <w:r w:rsidRPr="009C568C">
        <w:rPr>
          <w:rFonts w:ascii="Bell MT" w:hAnsi="Bell MT" w:cs="Times New Roman"/>
          <w:sz w:val="24"/>
          <w:szCs w:val="24"/>
        </w:rPr>
        <w:t xml:space="preserve"> I</w:t>
      </w:r>
      <w:r w:rsidR="00F12EE2" w:rsidRPr="009C568C">
        <w:rPr>
          <w:rFonts w:ascii="Bell MT" w:hAnsi="Bell MT" w:cs="Times New Roman"/>
          <w:sz w:val="24"/>
          <w:szCs w:val="24"/>
        </w:rPr>
        <w:t>f</w:t>
      </w:r>
      <w:r w:rsidR="0066132E" w:rsidRPr="009C568C">
        <w:rPr>
          <w:rFonts w:ascii="Bell MT" w:hAnsi="Bell MT" w:cs="Times New Roman"/>
          <w:sz w:val="24"/>
          <w:szCs w:val="24"/>
        </w:rPr>
        <w:t xml:space="preserve"> the invitation is </w:t>
      </w:r>
      <w:r w:rsidRPr="009C568C">
        <w:rPr>
          <w:rFonts w:ascii="Bell MT" w:hAnsi="Bell MT" w:cs="Times New Roman"/>
          <w:sz w:val="24"/>
          <w:szCs w:val="24"/>
        </w:rPr>
        <w:t>accept</w:t>
      </w:r>
      <w:r w:rsidR="00F12EE2" w:rsidRPr="009C568C">
        <w:rPr>
          <w:rFonts w:ascii="Bell MT" w:hAnsi="Bell MT" w:cs="Times New Roman"/>
          <w:sz w:val="24"/>
          <w:szCs w:val="24"/>
        </w:rPr>
        <w:t xml:space="preserve">ed, the respondent would say </w:t>
      </w:r>
      <w:proofErr w:type="gramStart"/>
      <w:r w:rsidR="00F12EE2" w:rsidRPr="009C568C">
        <w:rPr>
          <w:rFonts w:ascii="Bell MT" w:hAnsi="Bell MT" w:cs="Times New Roman"/>
          <w:sz w:val="24"/>
          <w:szCs w:val="24"/>
        </w:rPr>
        <w:t xml:space="preserve">“ </w:t>
      </w:r>
      <w:proofErr w:type="spellStart"/>
      <w:r w:rsidR="00F12EE2" w:rsidRPr="009C568C">
        <w:rPr>
          <w:rFonts w:ascii="Bell MT" w:hAnsi="Bell MT" w:cs="Times New Roman"/>
          <w:sz w:val="24"/>
          <w:szCs w:val="24"/>
        </w:rPr>
        <w:t>A</w:t>
      </w:r>
      <w:r w:rsidRPr="009C568C">
        <w:rPr>
          <w:rFonts w:ascii="Bell MT" w:hAnsi="Bell MT" w:cs="Times New Roman"/>
          <w:sz w:val="24"/>
          <w:szCs w:val="24"/>
        </w:rPr>
        <w:t>m</w:t>
      </w:r>
      <w:r w:rsidRPr="009C568C">
        <w:rPr>
          <w:rFonts w:ascii="Cambria" w:hAnsi="Cambria" w:cs="Cambria"/>
          <w:sz w:val="24"/>
          <w:szCs w:val="24"/>
        </w:rPr>
        <w:t>ǝ</w:t>
      </w:r>
      <w:r w:rsidRPr="009C568C">
        <w:rPr>
          <w:rFonts w:ascii="Bell MT" w:hAnsi="Bell MT" w:cs="Times New Roman"/>
          <w:sz w:val="24"/>
          <w:szCs w:val="24"/>
        </w:rPr>
        <w:t>ni</w:t>
      </w:r>
      <w:proofErr w:type="spellEnd"/>
      <w:proofErr w:type="gramEnd"/>
      <w:r w:rsidRPr="009C568C">
        <w:rPr>
          <w:rFonts w:ascii="Bell MT" w:hAnsi="Bell MT" w:cs="Times New Roman"/>
          <w:sz w:val="24"/>
          <w:szCs w:val="24"/>
        </w:rPr>
        <w:t>.</w:t>
      </w:r>
      <w:r w:rsidRPr="009C568C">
        <w:rPr>
          <w:rFonts w:ascii="Bell MT" w:hAnsi="Bell MT" w:cs="Bell MT"/>
          <w:sz w:val="24"/>
          <w:szCs w:val="24"/>
        </w:rPr>
        <w:t>”</w:t>
      </w:r>
      <w:r w:rsidRPr="009C568C">
        <w:rPr>
          <w:rFonts w:ascii="Bell MT" w:hAnsi="Bell MT" w:cs="Times New Roman"/>
          <w:sz w:val="24"/>
          <w:szCs w:val="24"/>
        </w:rPr>
        <w:t xml:space="preserve"> </w:t>
      </w:r>
      <w:r w:rsidR="0066132E" w:rsidRPr="009C568C">
        <w:rPr>
          <w:rFonts w:ascii="Bell MT" w:hAnsi="Bell MT" w:cs="Times New Roman"/>
          <w:sz w:val="24"/>
          <w:szCs w:val="24"/>
        </w:rPr>
        <w:t xml:space="preserve"> (Let</w:t>
      </w:r>
      <w:r w:rsidRPr="009C568C">
        <w:rPr>
          <w:rFonts w:ascii="Bell MT" w:hAnsi="Bell MT" w:cs="Times New Roman"/>
          <w:sz w:val="24"/>
          <w:szCs w:val="24"/>
        </w:rPr>
        <w:t xml:space="preserve"> us do</w:t>
      </w:r>
      <w:r w:rsidR="0066132E" w:rsidRPr="009C568C">
        <w:rPr>
          <w:rFonts w:ascii="Bell MT" w:hAnsi="Bell MT" w:cs="Times New Roman"/>
          <w:sz w:val="24"/>
          <w:szCs w:val="24"/>
        </w:rPr>
        <w:t>)</w:t>
      </w:r>
      <w:r w:rsidRPr="009C568C">
        <w:rPr>
          <w:rFonts w:ascii="Bell MT" w:hAnsi="Bell MT" w:cs="Times New Roman"/>
          <w:sz w:val="24"/>
          <w:szCs w:val="24"/>
        </w:rPr>
        <w:t xml:space="preserve">. </w:t>
      </w:r>
      <w:r w:rsidR="007F1400" w:rsidRPr="009C568C">
        <w:rPr>
          <w:rFonts w:ascii="Bell MT" w:hAnsi="Bell MT" w:cs="Times New Roman"/>
          <w:sz w:val="24"/>
          <w:szCs w:val="24"/>
        </w:rPr>
        <w:t xml:space="preserve">After getting the consent of a riddling partner, </w:t>
      </w:r>
      <w:r w:rsidR="0066132E" w:rsidRPr="009C568C">
        <w:rPr>
          <w:rFonts w:ascii="Bell MT" w:hAnsi="Bell MT" w:cs="Times New Roman"/>
          <w:sz w:val="24"/>
          <w:szCs w:val="24"/>
        </w:rPr>
        <w:t xml:space="preserve">the proponent goes ahead to </w:t>
      </w:r>
      <w:r w:rsidR="00090E98" w:rsidRPr="009C568C">
        <w:rPr>
          <w:rFonts w:ascii="Bell MT" w:hAnsi="Bell MT" w:cs="Times New Roman"/>
          <w:sz w:val="24"/>
          <w:szCs w:val="24"/>
        </w:rPr>
        <w:t>say</w:t>
      </w:r>
      <w:r w:rsidR="007F1400" w:rsidRPr="009C568C">
        <w:rPr>
          <w:rFonts w:ascii="Bell MT" w:hAnsi="Bell MT" w:cs="Times New Roman"/>
          <w:sz w:val="24"/>
          <w:szCs w:val="24"/>
        </w:rPr>
        <w:t xml:space="preserve"> his riddle. The respondent may insist </w:t>
      </w:r>
      <w:r w:rsidR="00090E98" w:rsidRPr="009C568C">
        <w:rPr>
          <w:rFonts w:ascii="Bell MT" w:hAnsi="Bell MT" w:cs="Times New Roman"/>
          <w:sz w:val="24"/>
          <w:szCs w:val="24"/>
        </w:rPr>
        <w:t>on</w:t>
      </w:r>
      <w:r w:rsidR="007F1400" w:rsidRPr="009C568C">
        <w:rPr>
          <w:rFonts w:ascii="Bell MT" w:hAnsi="Bell MT" w:cs="Times New Roman"/>
          <w:sz w:val="24"/>
          <w:szCs w:val="24"/>
        </w:rPr>
        <w:t xml:space="preserve"> </w:t>
      </w:r>
      <w:r w:rsidR="00090E98" w:rsidRPr="009C568C">
        <w:rPr>
          <w:rFonts w:ascii="Bell MT" w:hAnsi="Bell MT" w:cs="Times New Roman"/>
          <w:sz w:val="24"/>
          <w:szCs w:val="24"/>
        </w:rPr>
        <w:t xml:space="preserve">being </w:t>
      </w:r>
      <w:r w:rsidR="00166710" w:rsidRPr="009C568C">
        <w:rPr>
          <w:rFonts w:ascii="Bell MT" w:hAnsi="Bell MT" w:cs="Times New Roman"/>
          <w:sz w:val="24"/>
          <w:szCs w:val="24"/>
        </w:rPr>
        <w:t>the one</w:t>
      </w:r>
      <w:r w:rsidR="007F1400" w:rsidRPr="009C568C">
        <w:rPr>
          <w:rFonts w:ascii="Bell MT" w:hAnsi="Bell MT" w:cs="Times New Roman"/>
          <w:sz w:val="24"/>
          <w:szCs w:val="24"/>
        </w:rPr>
        <w:t xml:space="preserve"> that would start and the proponent would have no option but to allow him/her to start. </w:t>
      </w:r>
      <w:r w:rsidR="006F546F" w:rsidRPr="009C568C">
        <w:rPr>
          <w:rFonts w:ascii="Bell MT" w:hAnsi="Bell MT" w:cs="Times New Roman"/>
          <w:sz w:val="24"/>
          <w:szCs w:val="24"/>
        </w:rPr>
        <w:t>When a</w:t>
      </w:r>
      <w:r w:rsidR="00F73F55" w:rsidRPr="009C568C">
        <w:rPr>
          <w:rFonts w:ascii="Bell MT" w:hAnsi="Bell MT" w:cs="Times New Roman"/>
          <w:sz w:val="24"/>
          <w:szCs w:val="24"/>
        </w:rPr>
        <w:t xml:space="preserve"> respondent </w:t>
      </w:r>
      <w:r w:rsidR="006F546F" w:rsidRPr="009C568C">
        <w:rPr>
          <w:rFonts w:ascii="Bell MT" w:hAnsi="Bell MT" w:cs="Times New Roman"/>
          <w:sz w:val="24"/>
          <w:szCs w:val="24"/>
        </w:rPr>
        <w:t>turn</w:t>
      </w:r>
      <w:r w:rsidR="00F73F55" w:rsidRPr="009C568C">
        <w:rPr>
          <w:rFonts w:ascii="Bell MT" w:hAnsi="Bell MT" w:cs="Times New Roman"/>
          <w:sz w:val="24"/>
          <w:szCs w:val="24"/>
        </w:rPr>
        <w:t>s</w:t>
      </w:r>
      <w:r w:rsidR="006F546F" w:rsidRPr="009C568C">
        <w:rPr>
          <w:rFonts w:ascii="Bell MT" w:hAnsi="Bell MT" w:cs="Times New Roman"/>
          <w:sz w:val="24"/>
          <w:szCs w:val="24"/>
        </w:rPr>
        <w:t xml:space="preserve"> down the invitation, he/she is expected to be polite. The reason for not consenting would be given. </w:t>
      </w:r>
      <w:r w:rsidR="007F1400" w:rsidRPr="009C568C">
        <w:rPr>
          <w:rFonts w:ascii="Bell MT" w:hAnsi="Bell MT" w:cs="Times New Roman"/>
          <w:sz w:val="24"/>
          <w:szCs w:val="24"/>
        </w:rPr>
        <w:t xml:space="preserve">It could be “no”, I am tired; I am feeling sleepy or I prefer storytelling. </w:t>
      </w:r>
    </w:p>
    <w:p w:rsidR="007F1400" w:rsidRPr="009C568C" w:rsidRDefault="00AA1768" w:rsidP="000C5A6D">
      <w:pPr>
        <w:pStyle w:val="NoSpacing"/>
        <w:rPr>
          <w:rFonts w:ascii="Bell MT" w:hAnsi="Bell MT"/>
          <w:b/>
          <w:sz w:val="24"/>
          <w:szCs w:val="24"/>
        </w:rPr>
      </w:pPr>
      <w:r>
        <w:rPr>
          <w:rFonts w:ascii="Bell MT" w:hAnsi="Bell MT"/>
          <w:b/>
          <w:sz w:val="24"/>
          <w:szCs w:val="24"/>
        </w:rPr>
        <w:t>b</w:t>
      </w:r>
      <w:r w:rsidR="000C5A6D" w:rsidRPr="009C568C">
        <w:rPr>
          <w:rFonts w:ascii="Bell MT" w:hAnsi="Bell MT"/>
          <w:b/>
          <w:sz w:val="24"/>
          <w:szCs w:val="24"/>
        </w:rPr>
        <w:t>.</w:t>
      </w:r>
      <w:r w:rsidR="000C5A6D" w:rsidRPr="009C568C">
        <w:rPr>
          <w:rFonts w:ascii="Bell MT" w:hAnsi="Bell MT"/>
          <w:b/>
          <w:sz w:val="24"/>
          <w:szCs w:val="24"/>
        </w:rPr>
        <w:tab/>
      </w:r>
      <w:r w:rsidR="00BB7C6D" w:rsidRPr="009C568C">
        <w:rPr>
          <w:rFonts w:ascii="Bell MT" w:hAnsi="Bell MT"/>
          <w:b/>
          <w:sz w:val="24"/>
          <w:szCs w:val="24"/>
        </w:rPr>
        <w:t>Challenge</w:t>
      </w:r>
      <w:r w:rsidR="0076730E" w:rsidRPr="009C568C">
        <w:rPr>
          <w:rFonts w:ascii="Bell MT" w:hAnsi="Bell MT"/>
          <w:b/>
          <w:sz w:val="24"/>
          <w:szCs w:val="24"/>
        </w:rPr>
        <w:t>/</w:t>
      </w:r>
      <w:r w:rsidR="00F73F55" w:rsidRPr="009C568C">
        <w:rPr>
          <w:rFonts w:ascii="Bell MT" w:hAnsi="Bell MT"/>
          <w:b/>
          <w:sz w:val="24"/>
          <w:szCs w:val="24"/>
        </w:rPr>
        <w:t>O</w:t>
      </w:r>
      <w:r w:rsidR="0076730E" w:rsidRPr="009C568C">
        <w:rPr>
          <w:rFonts w:ascii="Bell MT" w:hAnsi="Bell MT"/>
          <w:b/>
          <w:sz w:val="24"/>
          <w:szCs w:val="24"/>
        </w:rPr>
        <w:t>pening</w:t>
      </w:r>
      <w:r w:rsidR="00BB7C6D" w:rsidRPr="009C568C">
        <w:rPr>
          <w:rFonts w:ascii="Bell MT" w:hAnsi="Bell MT"/>
          <w:b/>
          <w:sz w:val="24"/>
          <w:szCs w:val="24"/>
        </w:rPr>
        <w:t xml:space="preserve"> </w:t>
      </w:r>
    </w:p>
    <w:p w:rsidR="00685BD8" w:rsidRPr="009C568C" w:rsidRDefault="00BB7C6D" w:rsidP="00C04CA0">
      <w:pPr>
        <w:spacing w:line="240" w:lineRule="auto"/>
        <w:jc w:val="both"/>
        <w:rPr>
          <w:rFonts w:ascii="Bell MT" w:hAnsi="Bell MT" w:cs="Times New Roman"/>
          <w:sz w:val="24"/>
          <w:szCs w:val="24"/>
        </w:rPr>
      </w:pPr>
      <w:proofErr w:type="spellStart"/>
      <w:r w:rsidRPr="009C568C">
        <w:rPr>
          <w:rFonts w:ascii="Bell MT" w:hAnsi="Bell MT" w:cs="Times New Roman"/>
          <w:sz w:val="24"/>
          <w:szCs w:val="24"/>
        </w:rPr>
        <w:t>H</w:t>
      </w:r>
      <w:r w:rsidRPr="009C568C">
        <w:rPr>
          <w:rFonts w:ascii="Calibri" w:hAnsi="Calibri" w:cs="Calibri"/>
          <w:sz w:val="24"/>
          <w:szCs w:val="24"/>
        </w:rPr>
        <w:t>ǝ</w:t>
      </w:r>
      <w:r w:rsidRPr="009C568C">
        <w:rPr>
          <w:rFonts w:ascii="Bell MT" w:hAnsi="Bell MT" w:cs="Times New Roman"/>
          <w:sz w:val="24"/>
          <w:szCs w:val="24"/>
        </w:rPr>
        <w:t>ba</w:t>
      </w:r>
      <w:proofErr w:type="spellEnd"/>
      <w:r w:rsidRPr="009C568C">
        <w:rPr>
          <w:rFonts w:ascii="Bell MT" w:hAnsi="Bell MT" w:cs="Times New Roman"/>
          <w:sz w:val="24"/>
          <w:szCs w:val="24"/>
        </w:rPr>
        <w:t xml:space="preserve"> r</w:t>
      </w:r>
      <w:r w:rsidR="00A56A4A" w:rsidRPr="009C568C">
        <w:rPr>
          <w:rFonts w:ascii="Bell MT" w:hAnsi="Bell MT" w:cs="Times New Roman"/>
          <w:sz w:val="24"/>
          <w:szCs w:val="24"/>
        </w:rPr>
        <w:t xml:space="preserve">iddle game in </w:t>
      </w:r>
      <w:r w:rsidR="0076730E" w:rsidRPr="009C568C">
        <w:rPr>
          <w:rFonts w:ascii="Bell MT" w:hAnsi="Bell MT" w:cs="Times New Roman"/>
          <w:sz w:val="24"/>
          <w:szCs w:val="24"/>
        </w:rPr>
        <w:t>open</w:t>
      </w:r>
      <w:r w:rsidRPr="009C568C">
        <w:rPr>
          <w:rFonts w:ascii="Bell MT" w:hAnsi="Bell MT" w:cs="Times New Roman"/>
          <w:sz w:val="24"/>
          <w:szCs w:val="24"/>
        </w:rPr>
        <w:t>s</w:t>
      </w:r>
      <w:r w:rsidR="0076730E" w:rsidRPr="009C568C">
        <w:rPr>
          <w:rFonts w:ascii="Bell MT" w:hAnsi="Bell MT" w:cs="Times New Roman"/>
          <w:sz w:val="24"/>
          <w:szCs w:val="24"/>
        </w:rPr>
        <w:t xml:space="preserve"> with a challenging statement or question</w:t>
      </w:r>
      <w:r w:rsidR="00A56A4A" w:rsidRPr="009C568C">
        <w:rPr>
          <w:rFonts w:ascii="Bell MT" w:hAnsi="Bell MT" w:cs="Times New Roman"/>
          <w:sz w:val="24"/>
          <w:szCs w:val="24"/>
        </w:rPr>
        <w:t>.</w:t>
      </w:r>
      <w:r w:rsidR="00456E4F" w:rsidRPr="009C568C">
        <w:rPr>
          <w:rFonts w:ascii="Bell MT" w:hAnsi="Bell MT" w:cs="Times New Roman"/>
          <w:sz w:val="24"/>
          <w:szCs w:val="24"/>
        </w:rPr>
        <w:t xml:space="preserve"> This comes after getting the consent of whom to play with.</w:t>
      </w:r>
      <w:r w:rsidR="00A56A4A" w:rsidRPr="009C568C">
        <w:rPr>
          <w:rFonts w:ascii="Bell MT" w:hAnsi="Bell MT" w:cs="Times New Roman"/>
          <w:sz w:val="24"/>
          <w:szCs w:val="24"/>
        </w:rPr>
        <w:t xml:space="preserve"> It is the task that a proponent engages the respondent in to test his ingenuity. </w:t>
      </w:r>
      <w:r w:rsidR="00E91AB4" w:rsidRPr="009C568C">
        <w:rPr>
          <w:rFonts w:ascii="Bell MT" w:hAnsi="Bell MT" w:cs="Times New Roman"/>
          <w:sz w:val="24"/>
          <w:szCs w:val="24"/>
        </w:rPr>
        <w:t>The opening</w:t>
      </w:r>
      <w:r w:rsidR="00A56A4A" w:rsidRPr="009C568C">
        <w:rPr>
          <w:rFonts w:ascii="Bell MT" w:hAnsi="Bell MT" w:cs="Times New Roman"/>
          <w:sz w:val="24"/>
          <w:szCs w:val="24"/>
        </w:rPr>
        <w:t xml:space="preserve"> </w:t>
      </w:r>
      <w:r w:rsidR="003240A4" w:rsidRPr="009C568C">
        <w:rPr>
          <w:rFonts w:ascii="Bell MT" w:hAnsi="Bell MT" w:cs="Times New Roman"/>
          <w:sz w:val="24"/>
          <w:szCs w:val="24"/>
        </w:rPr>
        <w:t xml:space="preserve">would </w:t>
      </w:r>
      <w:r w:rsidR="00A56A4A" w:rsidRPr="009C568C">
        <w:rPr>
          <w:rFonts w:ascii="Bell MT" w:hAnsi="Bell MT" w:cs="Times New Roman"/>
          <w:sz w:val="24"/>
          <w:szCs w:val="24"/>
        </w:rPr>
        <w:t>be a concise question or statement that alludes to something familiar in the environment</w:t>
      </w:r>
      <w:r w:rsidR="00456E4F" w:rsidRPr="009C568C">
        <w:rPr>
          <w:rFonts w:ascii="Bell MT" w:hAnsi="Bell MT" w:cs="Times New Roman"/>
          <w:sz w:val="24"/>
          <w:szCs w:val="24"/>
        </w:rPr>
        <w:t>. It could also be a metaphorical</w:t>
      </w:r>
      <w:r w:rsidR="00A56A4A" w:rsidRPr="009C568C">
        <w:rPr>
          <w:rFonts w:ascii="Bell MT" w:hAnsi="Bell MT" w:cs="Times New Roman"/>
          <w:sz w:val="24"/>
          <w:szCs w:val="24"/>
        </w:rPr>
        <w:t xml:space="preserve"> description of something</w:t>
      </w:r>
      <w:r w:rsidR="00E91AB4" w:rsidRPr="009C568C">
        <w:rPr>
          <w:rFonts w:ascii="Bell MT" w:hAnsi="Bell MT" w:cs="Times New Roman"/>
          <w:sz w:val="24"/>
          <w:szCs w:val="24"/>
        </w:rPr>
        <w:t xml:space="preserve"> that the respondent is required to </w:t>
      </w:r>
      <w:r w:rsidR="00456E4F" w:rsidRPr="009C568C">
        <w:rPr>
          <w:rFonts w:ascii="Bell MT" w:hAnsi="Bell MT" w:cs="Times New Roman"/>
          <w:sz w:val="24"/>
          <w:szCs w:val="24"/>
        </w:rPr>
        <w:t xml:space="preserve">unravel. </w:t>
      </w:r>
      <w:r w:rsidR="00A56A4A" w:rsidRPr="009C568C">
        <w:rPr>
          <w:rFonts w:ascii="Bell MT" w:hAnsi="Bell MT" w:cs="Times New Roman"/>
          <w:sz w:val="24"/>
          <w:szCs w:val="24"/>
        </w:rPr>
        <w:t xml:space="preserve"> Being fixed and concise questions or statements, riddles are drawn from the pool of those memorized by the participants</w:t>
      </w:r>
      <w:r w:rsidR="00E91AB4" w:rsidRPr="009C568C">
        <w:rPr>
          <w:rFonts w:ascii="Bell MT" w:hAnsi="Bell MT" w:cs="Times New Roman"/>
          <w:sz w:val="24"/>
          <w:szCs w:val="24"/>
        </w:rPr>
        <w:t xml:space="preserve"> not created instantly</w:t>
      </w:r>
      <w:r w:rsidR="00A56A4A" w:rsidRPr="009C568C">
        <w:rPr>
          <w:rFonts w:ascii="Bell MT" w:hAnsi="Bell MT" w:cs="Times New Roman"/>
          <w:sz w:val="24"/>
          <w:szCs w:val="24"/>
        </w:rPr>
        <w:t xml:space="preserve">.  </w:t>
      </w:r>
      <w:r w:rsidR="002C2003" w:rsidRPr="009C568C">
        <w:rPr>
          <w:rFonts w:ascii="Bell MT" w:hAnsi="Bell MT" w:cs="Times New Roman"/>
          <w:sz w:val="24"/>
          <w:szCs w:val="24"/>
        </w:rPr>
        <w:t xml:space="preserve">The riddles have unknown </w:t>
      </w:r>
      <w:r w:rsidR="00DF7055" w:rsidRPr="009C568C">
        <w:rPr>
          <w:rFonts w:ascii="Bell MT" w:hAnsi="Bell MT" w:cs="Times New Roman"/>
          <w:sz w:val="24"/>
          <w:szCs w:val="24"/>
        </w:rPr>
        <w:t>authors and are passed from one generation to another. The proponent draws a series of riddl</w:t>
      </w:r>
      <w:r w:rsidR="0076730E" w:rsidRPr="009C568C">
        <w:rPr>
          <w:rFonts w:ascii="Bell MT" w:hAnsi="Bell MT" w:cs="Times New Roman"/>
          <w:sz w:val="24"/>
          <w:szCs w:val="24"/>
        </w:rPr>
        <w:t xml:space="preserve">es from </w:t>
      </w:r>
      <w:r w:rsidR="0076730E" w:rsidRPr="009C568C">
        <w:rPr>
          <w:rFonts w:ascii="Bell MT" w:hAnsi="Bell MT" w:cs="Times New Roman"/>
          <w:sz w:val="24"/>
          <w:szCs w:val="24"/>
        </w:rPr>
        <w:lastRenderedPageBreak/>
        <w:t>memor</w:t>
      </w:r>
      <w:r w:rsidR="003240A4" w:rsidRPr="009C568C">
        <w:rPr>
          <w:rFonts w:ascii="Bell MT" w:hAnsi="Bell MT" w:cs="Times New Roman"/>
          <w:sz w:val="24"/>
          <w:szCs w:val="24"/>
        </w:rPr>
        <w:t>ies</w:t>
      </w:r>
      <w:r w:rsidR="0076730E" w:rsidRPr="009C568C">
        <w:rPr>
          <w:rFonts w:ascii="Bell MT" w:hAnsi="Bell MT" w:cs="Times New Roman"/>
          <w:sz w:val="24"/>
          <w:szCs w:val="24"/>
        </w:rPr>
        <w:t xml:space="preserve"> and poses them</w:t>
      </w:r>
      <w:r w:rsidR="00456E4F" w:rsidRPr="009C568C">
        <w:rPr>
          <w:rFonts w:ascii="Bell MT" w:hAnsi="Bell MT" w:cs="Times New Roman"/>
          <w:sz w:val="24"/>
          <w:szCs w:val="24"/>
        </w:rPr>
        <w:t xml:space="preserve"> to the respondent to answer.</w:t>
      </w:r>
      <w:r w:rsidR="0076730E" w:rsidRPr="009C568C">
        <w:rPr>
          <w:rFonts w:ascii="Bell MT" w:hAnsi="Bell MT" w:cs="Times New Roman"/>
          <w:sz w:val="24"/>
          <w:szCs w:val="24"/>
        </w:rPr>
        <w:t xml:space="preserve"> The </w:t>
      </w:r>
      <w:r w:rsidR="00456E4F" w:rsidRPr="009C568C">
        <w:rPr>
          <w:rFonts w:ascii="Bell MT" w:hAnsi="Bell MT" w:cs="Times New Roman"/>
          <w:sz w:val="24"/>
          <w:szCs w:val="24"/>
        </w:rPr>
        <w:t>proponent may</w:t>
      </w:r>
      <w:r w:rsidR="00A56A4A" w:rsidRPr="009C568C">
        <w:rPr>
          <w:rFonts w:ascii="Bell MT" w:hAnsi="Bell MT" w:cs="Times New Roman"/>
          <w:sz w:val="24"/>
          <w:szCs w:val="24"/>
        </w:rPr>
        <w:t xml:space="preserve"> begin with simple riddles </w:t>
      </w:r>
      <w:r w:rsidR="00DF7055" w:rsidRPr="009C568C">
        <w:rPr>
          <w:rFonts w:ascii="Bell MT" w:hAnsi="Bell MT" w:cs="Times New Roman"/>
          <w:sz w:val="24"/>
          <w:szCs w:val="24"/>
        </w:rPr>
        <w:t>such as “</w:t>
      </w:r>
      <w:proofErr w:type="spellStart"/>
      <w:r w:rsidR="00DF7055" w:rsidRPr="009C568C">
        <w:rPr>
          <w:rFonts w:ascii="Bell MT" w:hAnsi="Bell MT" w:cs="Times New Roman"/>
          <w:sz w:val="24"/>
          <w:szCs w:val="24"/>
        </w:rPr>
        <w:t>Mi</w:t>
      </w:r>
      <w:proofErr w:type="spellEnd"/>
      <w:r w:rsidR="00DF7055" w:rsidRPr="009C568C">
        <w:rPr>
          <w:rFonts w:ascii="Bell MT" w:hAnsi="Bell MT" w:cs="Times New Roman"/>
          <w:sz w:val="24"/>
          <w:szCs w:val="24"/>
        </w:rPr>
        <w:t xml:space="preserve"> </w:t>
      </w:r>
      <w:proofErr w:type="spellStart"/>
      <w:r w:rsidR="00DF7055" w:rsidRPr="009C568C">
        <w:rPr>
          <w:rFonts w:ascii="Bell MT" w:hAnsi="Bell MT" w:cs="Times New Roman"/>
          <w:sz w:val="24"/>
          <w:szCs w:val="24"/>
        </w:rPr>
        <w:t>ko</w:t>
      </w:r>
      <w:proofErr w:type="spellEnd"/>
      <w:r w:rsidR="00DF7055" w:rsidRPr="009C568C">
        <w:rPr>
          <w:rFonts w:ascii="Bell MT" w:hAnsi="Bell MT" w:cs="Times New Roman"/>
          <w:sz w:val="24"/>
          <w:szCs w:val="24"/>
        </w:rPr>
        <w:t xml:space="preserve"> </w:t>
      </w:r>
      <w:proofErr w:type="spellStart"/>
      <w:r w:rsidR="00DF7055" w:rsidRPr="009C568C">
        <w:rPr>
          <w:rFonts w:ascii="Bell MT" w:hAnsi="Bell MT" w:cs="Times New Roman"/>
          <w:sz w:val="24"/>
          <w:szCs w:val="24"/>
        </w:rPr>
        <w:t>n</w:t>
      </w:r>
      <w:r w:rsidR="00DF7055" w:rsidRPr="009C568C">
        <w:rPr>
          <w:rFonts w:ascii="Cambria" w:hAnsi="Cambria" w:cs="Cambria"/>
          <w:sz w:val="24"/>
          <w:szCs w:val="24"/>
        </w:rPr>
        <w:t>ǝ</w:t>
      </w:r>
      <w:r w:rsidR="00DF7055" w:rsidRPr="009C568C">
        <w:rPr>
          <w:rFonts w:ascii="Bell MT" w:hAnsi="Bell MT" w:cs="Times New Roman"/>
          <w:sz w:val="24"/>
          <w:szCs w:val="24"/>
        </w:rPr>
        <w:t>d</w:t>
      </w:r>
      <w:r w:rsidR="00DF7055" w:rsidRPr="009C568C">
        <w:rPr>
          <w:rFonts w:ascii="Cambria" w:hAnsi="Cambria" w:cs="Cambria"/>
          <w:sz w:val="24"/>
          <w:szCs w:val="24"/>
        </w:rPr>
        <w:t>ǝ</w:t>
      </w:r>
      <w:r w:rsidR="00DF7055" w:rsidRPr="009C568C">
        <w:rPr>
          <w:rFonts w:ascii="Times New Roman" w:hAnsi="Times New Roman" w:cs="Times New Roman"/>
          <w:sz w:val="24"/>
          <w:szCs w:val="24"/>
        </w:rPr>
        <w:t>ɗ</w:t>
      </w:r>
      <w:r w:rsidR="00DF7055" w:rsidRPr="009C568C">
        <w:rPr>
          <w:rFonts w:ascii="Bell MT" w:hAnsi="Bell MT" w:cs="Times New Roman"/>
          <w:sz w:val="24"/>
          <w:szCs w:val="24"/>
        </w:rPr>
        <w:t>a</w:t>
      </w:r>
      <w:proofErr w:type="spellEnd"/>
      <w:r w:rsidR="00DF7055" w:rsidRPr="009C568C">
        <w:rPr>
          <w:rFonts w:ascii="Bell MT" w:hAnsi="Bell MT" w:cs="Times New Roman"/>
          <w:sz w:val="24"/>
          <w:szCs w:val="24"/>
        </w:rPr>
        <w:t xml:space="preserve"> </w:t>
      </w:r>
      <w:proofErr w:type="spellStart"/>
      <w:r w:rsidR="00DF7055" w:rsidRPr="009C568C">
        <w:rPr>
          <w:rFonts w:ascii="Cambria" w:hAnsi="Cambria" w:cs="Cambria"/>
          <w:sz w:val="24"/>
          <w:szCs w:val="24"/>
        </w:rPr>
        <w:t>ǝ</w:t>
      </w:r>
      <w:r w:rsidR="00DF7055" w:rsidRPr="009C568C">
        <w:rPr>
          <w:rFonts w:ascii="Bell MT" w:hAnsi="Bell MT" w:cs="Times New Roman"/>
          <w:sz w:val="24"/>
          <w:szCs w:val="24"/>
        </w:rPr>
        <w:t>n</w:t>
      </w:r>
      <w:r w:rsidR="00DF7055" w:rsidRPr="009C568C">
        <w:rPr>
          <w:rFonts w:ascii="Cambria" w:hAnsi="Cambria" w:cs="Cambria"/>
          <w:sz w:val="24"/>
          <w:szCs w:val="24"/>
        </w:rPr>
        <w:t>ǝ</w:t>
      </w:r>
      <w:proofErr w:type="spellEnd"/>
      <w:r w:rsidR="00DF7055" w:rsidRPr="009C568C">
        <w:rPr>
          <w:rFonts w:ascii="Bell MT" w:hAnsi="Bell MT" w:cs="Times New Roman"/>
          <w:sz w:val="24"/>
          <w:szCs w:val="24"/>
        </w:rPr>
        <w:t xml:space="preserve"> </w:t>
      </w:r>
      <w:proofErr w:type="spellStart"/>
      <w:r w:rsidR="00DF7055" w:rsidRPr="009C568C">
        <w:rPr>
          <w:rFonts w:ascii="Bell MT" w:hAnsi="Bell MT" w:cs="Times New Roman"/>
          <w:sz w:val="24"/>
          <w:szCs w:val="24"/>
        </w:rPr>
        <w:t>dzana</w:t>
      </w:r>
      <w:proofErr w:type="spellEnd"/>
      <w:r w:rsidR="00DF7055" w:rsidRPr="009C568C">
        <w:rPr>
          <w:rFonts w:ascii="Bell MT" w:hAnsi="Bell MT" w:cs="Times New Roman"/>
          <w:sz w:val="24"/>
          <w:szCs w:val="24"/>
        </w:rPr>
        <w:t>?</w:t>
      </w:r>
      <w:r w:rsidR="00DF7055" w:rsidRPr="009C568C">
        <w:rPr>
          <w:rFonts w:ascii="Bell MT" w:hAnsi="Bell MT" w:cs="Bell MT"/>
          <w:sz w:val="24"/>
          <w:szCs w:val="24"/>
        </w:rPr>
        <w:t>”</w:t>
      </w:r>
      <w:r w:rsidR="003240A4" w:rsidRPr="009C568C">
        <w:rPr>
          <w:rFonts w:ascii="Bell MT" w:hAnsi="Bell MT" w:cs="Times New Roman"/>
          <w:sz w:val="24"/>
          <w:szCs w:val="24"/>
        </w:rPr>
        <w:t xml:space="preserve"> (</w:t>
      </w:r>
      <w:r w:rsidR="00372124" w:rsidRPr="009C568C">
        <w:rPr>
          <w:rFonts w:ascii="Bell MT" w:hAnsi="Bell MT" w:cs="Times New Roman"/>
          <w:sz w:val="24"/>
          <w:szCs w:val="24"/>
        </w:rPr>
        <w:t>W</w:t>
      </w:r>
      <w:r w:rsidR="00DF7055" w:rsidRPr="009C568C">
        <w:rPr>
          <w:rFonts w:ascii="Bell MT" w:hAnsi="Bell MT" w:cs="Times New Roman"/>
          <w:sz w:val="24"/>
          <w:szCs w:val="24"/>
        </w:rPr>
        <w:t xml:space="preserve">hy are </w:t>
      </w:r>
      <w:r w:rsidR="00372124" w:rsidRPr="009C568C">
        <w:rPr>
          <w:rFonts w:ascii="Bell MT" w:hAnsi="Bell MT" w:cs="Times New Roman"/>
          <w:sz w:val="24"/>
          <w:szCs w:val="24"/>
        </w:rPr>
        <w:t xml:space="preserve">you </w:t>
      </w:r>
      <w:r w:rsidR="00DF7055" w:rsidRPr="009C568C">
        <w:rPr>
          <w:rFonts w:ascii="Bell MT" w:hAnsi="Bell MT" w:cs="Times New Roman"/>
          <w:sz w:val="24"/>
          <w:szCs w:val="24"/>
        </w:rPr>
        <w:t xml:space="preserve">looking at me </w:t>
      </w:r>
      <w:r w:rsidR="00372124" w:rsidRPr="009C568C">
        <w:rPr>
          <w:rFonts w:ascii="Bell MT" w:hAnsi="Bell MT" w:cs="Times New Roman"/>
          <w:sz w:val="24"/>
          <w:szCs w:val="24"/>
        </w:rPr>
        <w:t>like this</w:t>
      </w:r>
      <w:r w:rsidR="00C516C9" w:rsidRPr="009C568C">
        <w:rPr>
          <w:rFonts w:ascii="Bell MT" w:hAnsi="Bell MT" w:cs="Times New Roman"/>
          <w:sz w:val="24"/>
          <w:szCs w:val="24"/>
        </w:rPr>
        <w:t>,</w:t>
      </w:r>
      <w:r w:rsidR="00372124" w:rsidRPr="009C568C">
        <w:rPr>
          <w:rFonts w:ascii="Bell MT" w:hAnsi="Bell MT" w:cs="Times New Roman"/>
          <w:sz w:val="24"/>
          <w:szCs w:val="24"/>
        </w:rPr>
        <w:t xml:space="preserve"> </w:t>
      </w:r>
      <w:r w:rsidR="00C516C9" w:rsidRPr="009C568C">
        <w:rPr>
          <w:rFonts w:ascii="Bell MT" w:hAnsi="Bell MT" w:cs="Times New Roman"/>
          <w:sz w:val="24"/>
          <w:szCs w:val="24"/>
        </w:rPr>
        <w:t xml:space="preserve">you </w:t>
      </w:r>
      <w:r w:rsidR="00372124" w:rsidRPr="009C568C">
        <w:rPr>
          <w:rFonts w:ascii="Bell MT" w:hAnsi="Bell MT" w:cs="Times New Roman"/>
          <w:sz w:val="24"/>
          <w:szCs w:val="24"/>
        </w:rPr>
        <w:t>fool?</w:t>
      </w:r>
      <w:r w:rsidR="003240A4" w:rsidRPr="009C568C">
        <w:rPr>
          <w:rFonts w:ascii="Bell MT" w:hAnsi="Bell MT" w:cs="Times New Roman"/>
          <w:sz w:val="24"/>
          <w:szCs w:val="24"/>
        </w:rPr>
        <w:t>)</w:t>
      </w:r>
      <w:r w:rsidR="00372124" w:rsidRPr="009C568C">
        <w:rPr>
          <w:rFonts w:ascii="Bell MT" w:hAnsi="Bell MT" w:cs="Times New Roman"/>
          <w:sz w:val="24"/>
          <w:szCs w:val="24"/>
        </w:rPr>
        <w:t xml:space="preserve">  The answer is </w:t>
      </w:r>
      <w:proofErr w:type="spellStart"/>
      <w:r w:rsidR="00372124" w:rsidRPr="009C568C">
        <w:rPr>
          <w:rFonts w:ascii="Bell MT" w:hAnsi="Bell MT" w:cs="Times New Roman"/>
          <w:i/>
          <w:sz w:val="24"/>
          <w:szCs w:val="24"/>
        </w:rPr>
        <w:t>nya</w:t>
      </w:r>
      <w:proofErr w:type="spellEnd"/>
      <w:r w:rsidR="00372124" w:rsidRPr="009C568C">
        <w:rPr>
          <w:rFonts w:ascii="Bell MT" w:hAnsi="Bell MT" w:cs="Times New Roman"/>
          <w:i/>
          <w:sz w:val="24"/>
          <w:szCs w:val="24"/>
        </w:rPr>
        <w:t xml:space="preserve"> </w:t>
      </w:r>
      <w:proofErr w:type="spellStart"/>
      <w:r w:rsidR="00372124" w:rsidRPr="009C568C">
        <w:rPr>
          <w:rFonts w:ascii="Bell MT" w:hAnsi="Bell MT" w:cs="Times New Roman"/>
          <w:i/>
          <w:sz w:val="24"/>
          <w:szCs w:val="24"/>
        </w:rPr>
        <w:t>mb</w:t>
      </w:r>
      <w:r w:rsidR="00372124" w:rsidRPr="009C568C">
        <w:rPr>
          <w:rFonts w:ascii="Cambria" w:hAnsi="Cambria" w:cs="Cambria"/>
          <w:i/>
          <w:sz w:val="24"/>
          <w:szCs w:val="24"/>
        </w:rPr>
        <w:t>ǝ</w:t>
      </w:r>
      <w:r w:rsidR="00372124" w:rsidRPr="009C568C">
        <w:rPr>
          <w:rFonts w:ascii="Times New Roman" w:hAnsi="Times New Roman" w:cs="Times New Roman"/>
          <w:i/>
          <w:sz w:val="24"/>
          <w:szCs w:val="24"/>
        </w:rPr>
        <w:t>ɗ</w:t>
      </w:r>
      <w:r w:rsidR="00372124" w:rsidRPr="009C568C">
        <w:rPr>
          <w:rFonts w:ascii="Cambria" w:hAnsi="Cambria" w:cs="Cambria"/>
          <w:i/>
          <w:sz w:val="24"/>
          <w:szCs w:val="24"/>
        </w:rPr>
        <w:t>ǝ</w:t>
      </w:r>
      <w:r w:rsidR="00372124" w:rsidRPr="009C568C">
        <w:rPr>
          <w:rFonts w:ascii="Bell MT" w:hAnsi="Bell MT" w:cs="Times New Roman"/>
          <w:i/>
          <w:sz w:val="24"/>
          <w:szCs w:val="24"/>
        </w:rPr>
        <w:t>-mb</w:t>
      </w:r>
      <w:r w:rsidR="00372124" w:rsidRPr="009C568C">
        <w:rPr>
          <w:rFonts w:ascii="Cambria" w:hAnsi="Cambria" w:cs="Cambria"/>
          <w:i/>
          <w:sz w:val="24"/>
          <w:szCs w:val="24"/>
        </w:rPr>
        <w:t>ǝ</w:t>
      </w:r>
      <w:r w:rsidR="00372124" w:rsidRPr="009C568C">
        <w:rPr>
          <w:rFonts w:ascii="Times New Roman" w:hAnsi="Times New Roman" w:cs="Times New Roman"/>
          <w:i/>
          <w:sz w:val="24"/>
          <w:szCs w:val="24"/>
        </w:rPr>
        <w:t>ɗ</w:t>
      </w:r>
      <w:r w:rsidR="00372124" w:rsidRPr="009C568C">
        <w:rPr>
          <w:rFonts w:ascii="Bell MT" w:hAnsi="Bell MT" w:cs="Times New Roman"/>
          <w:i/>
          <w:sz w:val="24"/>
          <w:szCs w:val="24"/>
        </w:rPr>
        <w:t>a</w:t>
      </w:r>
      <w:proofErr w:type="spellEnd"/>
      <w:r w:rsidR="003240A4" w:rsidRPr="009C568C">
        <w:rPr>
          <w:rFonts w:ascii="Bell MT" w:hAnsi="Bell MT" w:cs="Times New Roman"/>
          <w:sz w:val="24"/>
          <w:szCs w:val="24"/>
        </w:rPr>
        <w:t xml:space="preserve"> (</w:t>
      </w:r>
      <w:r w:rsidR="00C516C9" w:rsidRPr="009C568C">
        <w:rPr>
          <w:rFonts w:ascii="Bell MT" w:hAnsi="Bell MT" w:cs="Times New Roman"/>
          <w:sz w:val="24"/>
          <w:szCs w:val="24"/>
        </w:rPr>
        <w:t>A</w:t>
      </w:r>
      <w:r w:rsidR="00372124" w:rsidRPr="009C568C">
        <w:rPr>
          <w:rFonts w:ascii="Bell MT" w:hAnsi="Bell MT" w:cs="Times New Roman"/>
          <w:sz w:val="24"/>
          <w:szCs w:val="24"/>
        </w:rPr>
        <w:t>n opened door</w:t>
      </w:r>
      <w:r w:rsidR="003240A4" w:rsidRPr="009C568C">
        <w:rPr>
          <w:rFonts w:ascii="Bell MT" w:hAnsi="Bell MT" w:cs="Times New Roman"/>
          <w:sz w:val="24"/>
          <w:szCs w:val="24"/>
        </w:rPr>
        <w:t>)</w:t>
      </w:r>
      <w:r w:rsidR="00E91AB4" w:rsidRPr="009C568C">
        <w:rPr>
          <w:rFonts w:ascii="Bell MT" w:hAnsi="Bell MT" w:cs="Times New Roman"/>
          <w:sz w:val="24"/>
          <w:szCs w:val="24"/>
        </w:rPr>
        <w:t xml:space="preserve"> As the respondent gets answers to posed riddles, the proponent would ask more difficult ones such as</w:t>
      </w:r>
      <w:r w:rsidR="00C516C9" w:rsidRPr="009C568C">
        <w:rPr>
          <w:rFonts w:ascii="Bell MT" w:hAnsi="Bell MT" w:cs="Times New Roman"/>
          <w:sz w:val="24"/>
          <w:szCs w:val="24"/>
        </w:rPr>
        <w:t xml:space="preserve"> “Ma</w:t>
      </w:r>
      <w:r w:rsidR="00372124" w:rsidRPr="009C568C">
        <w:rPr>
          <w:rFonts w:ascii="Bell MT" w:hAnsi="Bell MT" w:cs="Times New Roman"/>
          <w:sz w:val="24"/>
          <w:szCs w:val="24"/>
        </w:rPr>
        <w:t xml:space="preserve"> </w:t>
      </w:r>
      <w:proofErr w:type="spellStart"/>
      <w:r w:rsidR="00372124" w:rsidRPr="009C568C">
        <w:rPr>
          <w:rFonts w:ascii="Bell MT" w:hAnsi="Bell MT" w:cs="Times New Roman"/>
          <w:sz w:val="24"/>
          <w:szCs w:val="24"/>
        </w:rPr>
        <w:t>ya</w:t>
      </w:r>
      <w:proofErr w:type="spellEnd"/>
      <w:r w:rsidR="00372124" w:rsidRPr="009C568C">
        <w:rPr>
          <w:rFonts w:ascii="Bell MT" w:hAnsi="Bell MT" w:cs="Times New Roman"/>
          <w:sz w:val="24"/>
          <w:szCs w:val="24"/>
        </w:rPr>
        <w:t xml:space="preserve"> </w:t>
      </w:r>
      <w:proofErr w:type="spellStart"/>
      <w:r w:rsidR="00372124" w:rsidRPr="009C568C">
        <w:rPr>
          <w:rFonts w:ascii="Bell MT" w:hAnsi="Bell MT" w:cs="Times New Roman"/>
          <w:sz w:val="24"/>
          <w:szCs w:val="24"/>
        </w:rPr>
        <w:t>s</w:t>
      </w:r>
      <w:r w:rsidR="00372124" w:rsidRPr="009C568C">
        <w:rPr>
          <w:rFonts w:ascii="Cambria" w:hAnsi="Cambria" w:cs="Cambria"/>
          <w:sz w:val="24"/>
          <w:szCs w:val="24"/>
        </w:rPr>
        <w:t>ǝ</w:t>
      </w:r>
      <w:r w:rsidR="00C516C9" w:rsidRPr="009C568C">
        <w:rPr>
          <w:rFonts w:ascii="Bell MT" w:hAnsi="Bell MT" w:cs="Times New Roman"/>
          <w:sz w:val="24"/>
          <w:szCs w:val="24"/>
        </w:rPr>
        <w:t>ya</w:t>
      </w:r>
      <w:proofErr w:type="spellEnd"/>
      <w:r w:rsidR="00C516C9" w:rsidRPr="009C568C">
        <w:rPr>
          <w:rFonts w:ascii="Bell MT" w:hAnsi="Bell MT" w:cs="Times New Roman"/>
          <w:sz w:val="24"/>
          <w:szCs w:val="24"/>
        </w:rPr>
        <w:t xml:space="preserve"> </w:t>
      </w:r>
      <w:proofErr w:type="spellStart"/>
      <w:r w:rsidR="00C516C9" w:rsidRPr="009C568C">
        <w:rPr>
          <w:rFonts w:ascii="Bell MT" w:hAnsi="Bell MT" w:cs="Times New Roman"/>
          <w:sz w:val="24"/>
          <w:szCs w:val="24"/>
        </w:rPr>
        <w:t>Bab</w:t>
      </w:r>
      <w:r w:rsidR="00C516C9" w:rsidRPr="009C568C">
        <w:rPr>
          <w:rFonts w:ascii="Cambria" w:hAnsi="Cambria" w:cs="Cambria"/>
          <w:sz w:val="24"/>
          <w:szCs w:val="24"/>
        </w:rPr>
        <w:t>ǝ</w:t>
      </w:r>
      <w:r w:rsidR="00C516C9" w:rsidRPr="009C568C">
        <w:rPr>
          <w:rFonts w:ascii="Bell MT" w:hAnsi="Bell MT" w:cs="Times New Roman"/>
          <w:sz w:val="24"/>
          <w:szCs w:val="24"/>
        </w:rPr>
        <w:t>r</w:t>
      </w:r>
      <w:proofErr w:type="spellEnd"/>
      <w:r w:rsidR="00C516C9" w:rsidRPr="009C568C">
        <w:rPr>
          <w:rFonts w:ascii="Bell MT" w:hAnsi="Bell MT" w:cs="Times New Roman"/>
          <w:sz w:val="24"/>
          <w:szCs w:val="24"/>
        </w:rPr>
        <w:t xml:space="preserve"> </w:t>
      </w:r>
      <w:proofErr w:type="spellStart"/>
      <w:r w:rsidR="00C516C9" w:rsidRPr="009C568C">
        <w:rPr>
          <w:rFonts w:ascii="Bell MT" w:hAnsi="Bell MT" w:cs="Times New Roman"/>
          <w:sz w:val="24"/>
          <w:szCs w:val="24"/>
        </w:rPr>
        <w:t>kinda</w:t>
      </w:r>
      <w:proofErr w:type="spellEnd"/>
      <w:r w:rsidR="00C516C9" w:rsidRPr="009C568C">
        <w:rPr>
          <w:rFonts w:ascii="Bell MT" w:hAnsi="Bell MT" w:cs="Times New Roman"/>
          <w:sz w:val="24"/>
          <w:szCs w:val="24"/>
        </w:rPr>
        <w:t xml:space="preserve"> cha; ma </w:t>
      </w:r>
      <w:proofErr w:type="spellStart"/>
      <w:r w:rsidR="00C516C9" w:rsidRPr="009C568C">
        <w:rPr>
          <w:rFonts w:ascii="Bell MT" w:hAnsi="Bell MT" w:cs="Times New Roman"/>
          <w:sz w:val="24"/>
          <w:szCs w:val="24"/>
        </w:rPr>
        <w:t>ya</w:t>
      </w:r>
      <w:proofErr w:type="spellEnd"/>
      <w:r w:rsidR="00C516C9" w:rsidRPr="009C568C">
        <w:rPr>
          <w:rFonts w:ascii="Bell MT" w:hAnsi="Bell MT" w:cs="Times New Roman"/>
          <w:sz w:val="24"/>
          <w:szCs w:val="24"/>
        </w:rPr>
        <w:t xml:space="preserve"> </w:t>
      </w:r>
      <w:proofErr w:type="spellStart"/>
      <w:r w:rsidR="00C516C9" w:rsidRPr="009C568C">
        <w:rPr>
          <w:rFonts w:ascii="Bell MT" w:hAnsi="Bell MT" w:cs="Times New Roman"/>
          <w:sz w:val="24"/>
          <w:szCs w:val="24"/>
        </w:rPr>
        <w:t>s</w:t>
      </w:r>
      <w:r w:rsidR="00C516C9" w:rsidRPr="009C568C">
        <w:rPr>
          <w:rFonts w:ascii="Cambria" w:hAnsi="Cambria" w:cs="Cambria"/>
          <w:sz w:val="24"/>
          <w:szCs w:val="24"/>
        </w:rPr>
        <w:t>ǝ</w:t>
      </w:r>
      <w:r w:rsidR="00C516C9" w:rsidRPr="009C568C">
        <w:rPr>
          <w:rFonts w:ascii="Bell MT" w:hAnsi="Bell MT" w:cs="Times New Roman"/>
          <w:sz w:val="24"/>
          <w:szCs w:val="24"/>
        </w:rPr>
        <w:t>ya</w:t>
      </w:r>
      <w:proofErr w:type="spellEnd"/>
      <w:r w:rsidR="00C516C9" w:rsidRPr="009C568C">
        <w:rPr>
          <w:rFonts w:ascii="Bell MT" w:hAnsi="Bell MT" w:cs="Times New Roman"/>
          <w:sz w:val="24"/>
          <w:szCs w:val="24"/>
        </w:rPr>
        <w:t xml:space="preserve"> </w:t>
      </w:r>
      <w:proofErr w:type="spellStart"/>
      <w:r w:rsidR="00C516C9" w:rsidRPr="009C568C">
        <w:rPr>
          <w:rFonts w:ascii="Bell MT" w:hAnsi="Bell MT" w:cs="Times New Roman"/>
          <w:sz w:val="24"/>
          <w:szCs w:val="24"/>
        </w:rPr>
        <w:t>G</w:t>
      </w:r>
      <w:r w:rsidR="00372124" w:rsidRPr="009C568C">
        <w:rPr>
          <w:rFonts w:ascii="Bell MT" w:hAnsi="Bell MT" w:cs="Times New Roman"/>
          <w:sz w:val="24"/>
          <w:szCs w:val="24"/>
        </w:rPr>
        <w:t>abala</w:t>
      </w:r>
      <w:proofErr w:type="spellEnd"/>
      <w:r w:rsidR="00372124" w:rsidRPr="009C568C">
        <w:rPr>
          <w:rFonts w:ascii="Bell MT" w:hAnsi="Bell MT" w:cs="Times New Roman"/>
          <w:sz w:val="24"/>
          <w:szCs w:val="24"/>
        </w:rPr>
        <w:t xml:space="preserve"> </w:t>
      </w:r>
      <w:proofErr w:type="spellStart"/>
      <w:r w:rsidR="00372124" w:rsidRPr="009C568C">
        <w:rPr>
          <w:rFonts w:ascii="Bell MT" w:hAnsi="Bell MT" w:cs="Times New Roman"/>
          <w:sz w:val="24"/>
          <w:szCs w:val="24"/>
        </w:rPr>
        <w:t>ki</w:t>
      </w:r>
      <w:proofErr w:type="spellEnd"/>
      <w:r w:rsidR="00372124" w:rsidRPr="009C568C">
        <w:rPr>
          <w:rFonts w:ascii="Bell MT" w:hAnsi="Bell MT" w:cs="Times New Roman"/>
          <w:sz w:val="24"/>
          <w:szCs w:val="24"/>
        </w:rPr>
        <w:t xml:space="preserve"> </w:t>
      </w:r>
      <w:proofErr w:type="spellStart"/>
      <w:r w:rsidR="00372124" w:rsidRPr="009C568C">
        <w:rPr>
          <w:rFonts w:ascii="Bell MT" w:hAnsi="Bell MT" w:cs="Times New Roman"/>
          <w:sz w:val="24"/>
          <w:szCs w:val="24"/>
        </w:rPr>
        <w:t>nda</w:t>
      </w:r>
      <w:proofErr w:type="spellEnd"/>
      <w:r w:rsidR="00372124" w:rsidRPr="009C568C">
        <w:rPr>
          <w:rFonts w:ascii="Bell MT" w:hAnsi="Bell MT" w:cs="Times New Roman"/>
          <w:sz w:val="24"/>
          <w:szCs w:val="24"/>
        </w:rPr>
        <w:t xml:space="preserve"> cha</w:t>
      </w:r>
      <w:r w:rsidR="00C516C9" w:rsidRPr="009C568C">
        <w:rPr>
          <w:rFonts w:ascii="Bell MT" w:hAnsi="Bell MT" w:cs="Times New Roman"/>
          <w:sz w:val="24"/>
          <w:szCs w:val="24"/>
        </w:rPr>
        <w:t>.</w:t>
      </w:r>
      <w:r w:rsidR="00E91AB4" w:rsidRPr="009C568C">
        <w:rPr>
          <w:rFonts w:ascii="Bell MT" w:hAnsi="Bell MT" w:cs="Times New Roman"/>
          <w:sz w:val="24"/>
          <w:szCs w:val="24"/>
        </w:rPr>
        <w:t xml:space="preserve">” </w:t>
      </w:r>
      <w:proofErr w:type="spellStart"/>
      <w:proofErr w:type="gramStart"/>
      <w:r w:rsidR="00E91AB4" w:rsidRPr="009C568C">
        <w:rPr>
          <w:rFonts w:ascii="Bell MT" w:hAnsi="Bell MT" w:cs="Times New Roman"/>
          <w:sz w:val="24"/>
          <w:szCs w:val="24"/>
        </w:rPr>
        <w:t>Mi</w:t>
      </w:r>
      <w:proofErr w:type="spellEnd"/>
      <w:r w:rsidR="00E91AB4" w:rsidRPr="009C568C">
        <w:rPr>
          <w:rFonts w:ascii="Bell MT" w:hAnsi="Bell MT" w:cs="Times New Roman"/>
          <w:sz w:val="24"/>
          <w:szCs w:val="24"/>
        </w:rPr>
        <w:t xml:space="preserve"> </w:t>
      </w:r>
      <w:proofErr w:type="spellStart"/>
      <w:r w:rsidR="00E91AB4" w:rsidRPr="009C568C">
        <w:rPr>
          <w:rFonts w:ascii="Bell MT" w:hAnsi="Bell MT" w:cs="Times New Roman"/>
          <w:sz w:val="24"/>
          <w:szCs w:val="24"/>
        </w:rPr>
        <w:t>nga</w:t>
      </w:r>
      <w:proofErr w:type="spellEnd"/>
      <w:r w:rsidR="00E91AB4" w:rsidRPr="009C568C">
        <w:rPr>
          <w:rFonts w:ascii="Bell MT" w:hAnsi="Bell MT" w:cs="Times New Roman"/>
          <w:sz w:val="24"/>
          <w:szCs w:val="24"/>
        </w:rPr>
        <w:t>?</w:t>
      </w:r>
      <w:proofErr w:type="gramEnd"/>
      <w:r w:rsidR="00E91AB4" w:rsidRPr="009C568C">
        <w:rPr>
          <w:rFonts w:ascii="Bell MT" w:hAnsi="Bell MT" w:cs="Times New Roman"/>
          <w:sz w:val="24"/>
          <w:szCs w:val="24"/>
        </w:rPr>
        <w:t xml:space="preserve"> </w:t>
      </w:r>
      <w:r w:rsidR="003240A4" w:rsidRPr="009C568C">
        <w:rPr>
          <w:rFonts w:ascii="Bell MT" w:hAnsi="Bell MT" w:cs="Times New Roman"/>
          <w:sz w:val="24"/>
          <w:szCs w:val="24"/>
        </w:rPr>
        <w:t xml:space="preserve"> (</w:t>
      </w:r>
      <w:r w:rsidR="00372124" w:rsidRPr="009C568C">
        <w:rPr>
          <w:rFonts w:ascii="Bell MT" w:hAnsi="Bell MT" w:cs="Times New Roman"/>
          <w:sz w:val="24"/>
          <w:szCs w:val="24"/>
        </w:rPr>
        <w:t>When I went to B</w:t>
      </w:r>
      <w:r w:rsidR="00E91AB4" w:rsidRPr="009C568C">
        <w:rPr>
          <w:rFonts w:ascii="Bell MT" w:hAnsi="Bell MT" w:cs="Times New Roman"/>
          <w:sz w:val="24"/>
          <w:szCs w:val="24"/>
        </w:rPr>
        <w:t>abur,</w:t>
      </w:r>
      <w:r w:rsidR="008666F2" w:rsidRPr="009C568C">
        <w:rPr>
          <w:rFonts w:ascii="Bell MT" w:hAnsi="Bell MT" w:cs="Times New Roman"/>
          <w:sz w:val="24"/>
          <w:szCs w:val="24"/>
        </w:rPr>
        <w:t xml:space="preserve"> he</w:t>
      </w:r>
      <w:r w:rsidR="00372124" w:rsidRPr="009C568C">
        <w:rPr>
          <w:rFonts w:ascii="Bell MT" w:hAnsi="Bell MT" w:cs="Times New Roman"/>
          <w:sz w:val="24"/>
          <w:szCs w:val="24"/>
        </w:rPr>
        <w:t xml:space="preserve"> was there.  When I went to </w:t>
      </w:r>
      <w:proofErr w:type="spellStart"/>
      <w:r w:rsidR="00372124" w:rsidRPr="009C568C">
        <w:rPr>
          <w:rFonts w:ascii="Bell MT" w:hAnsi="Bell MT" w:cs="Times New Roman"/>
          <w:sz w:val="24"/>
          <w:szCs w:val="24"/>
        </w:rPr>
        <w:t>G</w:t>
      </w:r>
      <w:r w:rsidR="00E91AB4" w:rsidRPr="009C568C">
        <w:rPr>
          <w:rFonts w:ascii="Bell MT" w:hAnsi="Bell MT" w:cs="Times New Roman"/>
          <w:sz w:val="24"/>
          <w:szCs w:val="24"/>
        </w:rPr>
        <w:t>abala</w:t>
      </w:r>
      <w:proofErr w:type="spellEnd"/>
      <w:r w:rsidR="00E91AB4" w:rsidRPr="009C568C">
        <w:rPr>
          <w:rFonts w:ascii="Bell MT" w:hAnsi="Bell MT" w:cs="Times New Roman"/>
          <w:sz w:val="24"/>
          <w:szCs w:val="24"/>
        </w:rPr>
        <w:t>,</w:t>
      </w:r>
      <w:r w:rsidR="008666F2" w:rsidRPr="009C568C">
        <w:rPr>
          <w:rFonts w:ascii="Bell MT" w:hAnsi="Bell MT" w:cs="Times New Roman"/>
          <w:sz w:val="24"/>
          <w:szCs w:val="24"/>
        </w:rPr>
        <w:t xml:space="preserve"> he</w:t>
      </w:r>
      <w:r w:rsidR="00372124" w:rsidRPr="009C568C">
        <w:rPr>
          <w:rFonts w:ascii="Bell MT" w:hAnsi="Bell MT" w:cs="Times New Roman"/>
          <w:sz w:val="24"/>
          <w:szCs w:val="24"/>
        </w:rPr>
        <w:t xml:space="preserve"> was there</w:t>
      </w:r>
      <w:r w:rsidR="003240A4" w:rsidRPr="009C568C">
        <w:rPr>
          <w:rFonts w:ascii="Bell MT" w:hAnsi="Bell MT" w:cs="Times New Roman"/>
          <w:sz w:val="24"/>
          <w:szCs w:val="24"/>
        </w:rPr>
        <w:t>)</w:t>
      </w:r>
      <w:r w:rsidR="00372124" w:rsidRPr="009C568C">
        <w:rPr>
          <w:rFonts w:ascii="Bell MT" w:hAnsi="Bell MT" w:cs="Times New Roman"/>
          <w:sz w:val="24"/>
          <w:szCs w:val="24"/>
        </w:rPr>
        <w:t>. W</w:t>
      </w:r>
      <w:r w:rsidR="008666F2" w:rsidRPr="009C568C">
        <w:rPr>
          <w:rFonts w:ascii="Bell MT" w:hAnsi="Bell MT" w:cs="Times New Roman"/>
          <w:sz w:val="24"/>
          <w:szCs w:val="24"/>
        </w:rPr>
        <w:t>ho is he</w:t>
      </w:r>
      <w:r w:rsidR="00372124" w:rsidRPr="009C568C">
        <w:rPr>
          <w:rFonts w:ascii="Bell MT" w:hAnsi="Bell MT" w:cs="Times New Roman"/>
          <w:sz w:val="24"/>
          <w:szCs w:val="24"/>
        </w:rPr>
        <w:t>? The answer is “the sun</w:t>
      </w:r>
      <w:r w:rsidR="003240A4" w:rsidRPr="009C568C">
        <w:rPr>
          <w:rFonts w:ascii="Bell MT" w:hAnsi="Bell MT" w:cs="Times New Roman"/>
          <w:sz w:val="24"/>
          <w:szCs w:val="24"/>
        </w:rPr>
        <w:t>”</w:t>
      </w:r>
      <w:r w:rsidR="00372124" w:rsidRPr="009C568C">
        <w:rPr>
          <w:rFonts w:ascii="Bell MT" w:hAnsi="Bell MT" w:cs="Times New Roman"/>
          <w:sz w:val="24"/>
          <w:szCs w:val="24"/>
        </w:rPr>
        <w:t xml:space="preserve"> or </w:t>
      </w:r>
      <w:r w:rsidR="003240A4" w:rsidRPr="009C568C">
        <w:rPr>
          <w:rFonts w:ascii="Bell MT" w:hAnsi="Bell MT" w:cs="Times New Roman"/>
          <w:sz w:val="24"/>
          <w:szCs w:val="24"/>
        </w:rPr>
        <w:t>“</w:t>
      </w:r>
      <w:r w:rsidR="00372124" w:rsidRPr="009C568C">
        <w:rPr>
          <w:rFonts w:ascii="Bell MT" w:hAnsi="Bell MT" w:cs="Times New Roman"/>
          <w:sz w:val="24"/>
          <w:szCs w:val="24"/>
        </w:rPr>
        <w:t>the moon</w:t>
      </w:r>
      <w:r w:rsidR="003240A4" w:rsidRPr="009C568C">
        <w:rPr>
          <w:rFonts w:ascii="Bell MT" w:hAnsi="Bell MT" w:cs="Times New Roman"/>
          <w:sz w:val="24"/>
          <w:szCs w:val="24"/>
        </w:rPr>
        <w:t>”</w:t>
      </w:r>
      <w:r w:rsidR="00166710" w:rsidRPr="009C568C">
        <w:rPr>
          <w:rFonts w:ascii="Bell MT" w:hAnsi="Bell MT" w:cs="Times New Roman"/>
          <w:sz w:val="24"/>
          <w:szCs w:val="24"/>
        </w:rPr>
        <w:t xml:space="preserve">. The </w:t>
      </w:r>
      <w:r w:rsidR="00372124" w:rsidRPr="009C568C">
        <w:rPr>
          <w:rFonts w:ascii="Bell MT" w:hAnsi="Bell MT" w:cs="Times New Roman"/>
          <w:sz w:val="24"/>
          <w:szCs w:val="24"/>
        </w:rPr>
        <w:t>respondent can only solve this rid</w:t>
      </w:r>
      <w:r w:rsidR="00C33093" w:rsidRPr="009C568C">
        <w:rPr>
          <w:rFonts w:ascii="Bell MT" w:hAnsi="Bell MT" w:cs="Times New Roman"/>
          <w:sz w:val="24"/>
          <w:szCs w:val="24"/>
        </w:rPr>
        <w:t>dle</w:t>
      </w:r>
      <w:r w:rsidR="00CC2EBD" w:rsidRPr="009C568C">
        <w:rPr>
          <w:rFonts w:ascii="Bell MT" w:hAnsi="Bell MT" w:cs="Times New Roman"/>
          <w:sz w:val="24"/>
          <w:szCs w:val="24"/>
        </w:rPr>
        <w:t xml:space="preserve"> if </w:t>
      </w:r>
      <w:r w:rsidR="003240A4" w:rsidRPr="009C568C">
        <w:rPr>
          <w:rFonts w:ascii="Bell MT" w:hAnsi="Bell MT" w:cs="Times New Roman"/>
          <w:sz w:val="24"/>
          <w:szCs w:val="24"/>
        </w:rPr>
        <w:t>he</w:t>
      </w:r>
      <w:r w:rsidR="00166710" w:rsidRPr="009C568C">
        <w:rPr>
          <w:rFonts w:ascii="Bell MT" w:hAnsi="Bell MT" w:cs="Times New Roman"/>
          <w:sz w:val="24"/>
          <w:szCs w:val="24"/>
        </w:rPr>
        <w:t xml:space="preserve"> </w:t>
      </w:r>
      <w:r w:rsidR="00CC2EBD" w:rsidRPr="009C568C">
        <w:rPr>
          <w:rFonts w:ascii="Bell MT" w:hAnsi="Bell MT" w:cs="Times New Roman"/>
          <w:sz w:val="24"/>
          <w:szCs w:val="24"/>
        </w:rPr>
        <w:t>trace</w:t>
      </w:r>
      <w:r w:rsidR="003240A4" w:rsidRPr="009C568C">
        <w:rPr>
          <w:rFonts w:ascii="Bell MT" w:hAnsi="Bell MT" w:cs="Times New Roman"/>
          <w:sz w:val="24"/>
          <w:szCs w:val="24"/>
        </w:rPr>
        <w:t>s</w:t>
      </w:r>
      <w:r w:rsidR="00CC2EBD" w:rsidRPr="009C568C">
        <w:rPr>
          <w:rFonts w:ascii="Bell MT" w:hAnsi="Bell MT" w:cs="Times New Roman"/>
          <w:sz w:val="24"/>
          <w:szCs w:val="24"/>
        </w:rPr>
        <w:t xml:space="preserve"> an image that</w:t>
      </w:r>
      <w:r w:rsidR="008666F2" w:rsidRPr="009C568C">
        <w:rPr>
          <w:rFonts w:ascii="Bell MT" w:hAnsi="Bell MT" w:cs="Times New Roman"/>
          <w:sz w:val="24"/>
          <w:szCs w:val="24"/>
        </w:rPr>
        <w:t xml:space="preserve"> can be </w:t>
      </w:r>
      <w:r w:rsidR="00CC2EBD" w:rsidRPr="009C568C">
        <w:rPr>
          <w:rFonts w:ascii="Bell MT" w:hAnsi="Bell MT" w:cs="Times New Roman"/>
          <w:sz w:val="24"/>
          <w:szCs w:val="24"/>
        </w:rPr>
        <w:t xml:space="preserve">seen </w:t>
      </w:r>
      <w:r w:rsidR="00C33093" w:rsidRPr="009C568C">
        <w:rPr>
          <w:rFonts w:ascii="Bell MT" w:hAnsi="Bell MT" w:cs="Times New Roman"/>
          <w:sz w:val="24"/>
          <w:szCs w:val="24"/>
        </w:rPr>
        <w:t xml:space="preserve">in the two places </w:t>
      </w:r>
      <w:r w:rsidR="003240A4" w:rsidRPr="009C568C">
        <w:rPr>
          <w:rFonts w:ascii="Bell MT" w:hAnsi="Bell MT" w:cs="Times New Roman"/>
          <w:sz w:val="24"/>
          <w:szCs w:val="24"/>
        </w:rPr>
        <w:t>“</w:t>
      </w:r>
      <w:r w:rsidR="00C33093" w:rsidRPr="009C568C">
        <w:rPr>
          <w:rFonts w:ascii="Bell MT" w:hAnsi="Bell MT" w:cs="Times New Roman"/>
          <w:sz w:val="24"/>
          <w:szCs w:val="24"/>
        </w:rPr>
        <w:t xml:space="preserve">Babur and </w:t>
      </w:r>
      <w:proofErr w:type="spellStart"/>
      <w:r w:rsidR="00C33093" w:rsidRPr="009C568C">
        <w:rPr>
          <w:rFonts w:ascii="Bell MT" w:hAnsi="Bell MT" w:cs="Times New Roman"/>
          <w:sz w:val="24"/>
          <w:szCs w:val="24"/>
        </w:rPr>
        <w:t>Gabala</w:t>
      </w:r>
      <w:proofErr w:type="spellEnd"/>
      <w:r w:rsidR="00C33093" w:rsidRPr="009C568C">
        <w:rPr>
          <w:rFonts w:ascii="Bell MT" w:hAnsi="Bell MT" w:cs="Times New Roman"/>
          <w:sz w:val="24"/>
          <w:szCs w:val="24"/>
        </w:rPr>
        <w:t>.</w:t>
      </w:r>
      <w:r w:rsidR="003240A4" w:rsidRPr="009C568C">
        <w:rPr>
          <w:rFonts w:ascii="Bell MT" w:hAnsi="Bell MT" w:cs="Times New Roman"/>
          <w:sz w:val="24"/>
          <w:szCs w:val="24"/>
        </w:rPr>
        <w:t xml:space="preserve">” </w:t>
      </w:r>
      <w:r w:rsidR="009E5035" w:rsidRPr="009C568C">
        <w:rPr>
          <w:rFonts w:ascii="Bell MT" w:hAnsi="Bell MT" w:cs="Times New Roman"/>
          <w:sz w:val="24"/>
          <w:szCs w:val="24"/>
        </w:rPr>
        <w:t>The sun and the moon are heavenly bodies that can be seen everywhere.</w:t>
      </w:r>
      <w:r w:rsidR="008666F2" w:rsidRPr="009C568C">
        <w:rPr>
          <w:rFonts w:ascii="Bell MT" w:hAnsi="Bell MT" w:cs="Times New Roman"/>
          <w:sz w:val="24"/>
          <w:szCs w:val="24"/>
        </w:rPr>
        <w:t xml:space="preserve"> </w:t>
      </w:r>
      <w:r w:rsidR="00A03F98" w:rsidRPr="009C568C">
        <w:rPr>
          <w:rFonts w:ascii="Bell MT" w:hAnsi="Bell MT" w:cs="Times New Roman"/>
          <w:sz w:val="24"/>
          <w:szCs w:val="24"/>
        </w:rPr>
        <w:t>The sun and the moon in this context are personified</w:t>
      </w:r>
      <w:r w:rsidR="00CC2EBD" w:rsidRPr="009C568C">
        <w:rPr>
          <w:rFonts w:ascii="Bell MT" w:hAnsi="Bell MT" w:cs="Times New Roman"/>
          <w:sz w:val="24"/>
          <w:szCs w:val="24"/>
        </w:rPr>
        <w:t xml:space="preserve"> as </w:t>
      </w:r>
      <w:r w:rsidR="003240A4" w:rsidRPr="009C568C">
        <w:rPr>
          <w:rFonts w:ascii="Bell MT" w:hAnsi="Bell MT" w:cs="Times New Roman"/>
          <w:sz w:val="24"/>
          <w:szCs w:val="24"/>
        </w:rPr>
        <w:t>‘he’</w:t>
      </w:r>
      <w:r w:rsidR="00A03F98" w:rsidRPr="009C568C">
        <w:rPr>
          <w:rFonts w:ascii="Bell MT" w:hAnsi="Bell MT" w:cs="Times New Roman"/>
          <w:sz w:val="24"/>
          <w:szCs w:val="24"/>
        </w:rPr>
        <w:t>.</w:t>
      </w:r>
    </w:p>
    <w:p w:rsidR="00191CA8" w:rsidRPr="009C568C" w:rsidRDefault="00AA1768" w:rsidP="000C5A6D">
      <w:pPr>
        <w:pStyle w:val="NoSpacing"/>
        <w:rPr>
          <w:rFonts w:ascii="Bell MT" w:hAnsi="Bell MT"/>
          <w:b/>
          <w:sz w:val="24"/>
          <w:szCs w:val="24"/>
        </w:rPr>
      </w:pPr>
      <w:r>
        <w:rPr>
          <w:rFonts w:ascii="Bell MT" w:hAnsi="Bell MT"/>
          <w:b/>
          <w:sz w:val="24"/>
          <w:szCs w:val="24"/>
        </w:rPr>
        <w:t>c</w:t>
      </w:r>
      <w:r w:rsidR="000C5A6D" w:rsidRPr="009C568C">
        <w:rPr>
          <w:rFonts w:ascii="Bell MT" w:hAnsi="Bell MT"/>
          <w:b/>
          <w:sz w:val="24"/>
          <w:szCs w:val="24"/>
        </w:rPr>
        <w:t>.</w:t>
      </w:r>
      <w:r w:rsidR="000C5A6D" w:rsidRPr="009C568C">
        <w:rPr>
          <w:rFonts w:ascii="Bell MT" w:hAnsi="Bell MT"/>
          <w:b/>
          <w:sz w:val="24"/>
          <w:szCs w:val="24"/>
        </w:rPr>
        <w:tab/>
      </w:r>
      <w:proofErr w:type="spellStart"/>
      <w:r w:rsidR="00BB7C6D" w:rsidRPr="009C568C">
        <w:rPr>
          <w:rFonts w:ascii="Bell MT" w:hAnsi="Bell MT"/>
          <w:b/>
          <w:sz w:val="24"/>
          <w:szCs w:val="24"/>
        </w:rPr>
        <w:t>Unrave</w:t>
      </w:r>
      <w:r w:rsidR="000C5A6D" w:rsidRPr="009C568C">
        <w:rPr>
          <w:rFonts w:ascii="Bell MT" w:hAnsi="Bell MT"/>
          <w:b/>
          <w:sz w:val="24"/>
          <w:szCs w:val="24"/>
        </w:rPr>
        <w:t>l</w:t>
      </w:r>
      <w:r w:rsidR="00BB7C6D" w:rsidRPr="009C568C">
        <w:rPr>
          <w:rFonts w:ascii="Bell MT" w:hAnsi="Bell MT"/>
          <w:b/>
          <w:sz w:val="24"/>
          <w:szCs w:val="24"/>
        </w:rPr>
        <w:t>ling</w:t>
      </w:r>
      <w:proofErr w:type="spellEnd"/>
      <w:r w:rsidR="00BB7C6D" w:rsidRPr="009C568C">
        <w:rPr>
          <w:rFonts w:ascii="Bell MT" w:hAnsi="Bell MT"/>
          <w:b/>
          <w:sz w:val="24"/>
          <w:szCs w:val="24"/>
        </w:rPr>
        <w:t xml:space="preserve"> </w:t>
      </w:r>
    </w:p>
    <w:p w:rsidR="007F1400" w:rsidRPr="009C568C" w:rsidRDefault="00BB7C6D" w:rsidP="000C5A6D">
      <w:pPr>
        <w:jc w:val="both"/>
        <w:rPr>
          <w:rFonts w:ascii="Bell MT" w:hAnsi="Bell MT" w:cs="Times New Roman"/>
          <w:sz w:val="24"/>
          <w:szCs w:val="24"/>
        </w:rPr>
      </w:pPr>
      <w:r w:rsidRPr="009C568C">
        <w:rPr>
          <w:rFonts w:ascii="Bell MT" w:hAnsi="Bell MT" w:cs="Times New Roman"/>
          <w:sz w:val="24"/>
          <w:szCs w:val="24"/>
        </w:rPr>
        <w:t xml:space="preserve">This refers to </w:t>
      </w:r>
      <w:r w:rsidR="00D61220" w:rsidRPr="009C568C">
        <w:rPr>
          <w:rFonts w:ascii="Bell MT" w:hAnsi="Bell MT" w:cs="Times New Roman"/>
          <w:sz w:val="24"/>
          <w:szCs w:val="24"/>
        </w:rPr>
        <w:t xml:space="preserve">puzzling out </w:t>
      </w:r>
      <w:r w:rsidR="001D04BC" w:rsidRPr="009C568C">
        <w:rPr>
          <w:rFonts w:ascii="Bell MT" w:hAnsi="Bell MT" w:cs="Times New Roman"/>
          <w:sz w:val="24"/>
          <w:szCs w:val="24"/>
        </w:rPr>
        <w:t>a</w:t>
      </w:r>
      <w:r w:rsidR="00166710" w:rsidRPr="009C568C">
        <w:rPr>
          <w:rFonts w:ascii="Bell MT" w:hAnsi="Bell MT" w:cs="Times New Roman"/>
          <w:sz w:val="24"/>
          <w:szCs w:val="24"/>
        </w:rPr>
        <w:t xml:space="preserve"> </w:t>
      </w:r>
      <w:r w:rsidR="00D61220" w:rsidRPr="009C568C">
        <w:rPr>
          <w:rFonts w:ascii="Bell MT" w:hAnsi="Bell MT" w:cs="Times New Roman"/>
          <w:sz w:val="24"/>
          <w:szCs w:val="24"/>
        </w:rPr>
        <w:t>riddle</w:t>
      </w:r>
      <w:r w:rsidR="001D04BC" w:rsidRPr="009C568C">
        <w:rPr>
          <w:rFonts w:ascii="Bell MT" w:hAnsi="Bell MT" w:cs="Times New Roman"/>
          <w:sz w:val="24"/>
          <w:szCs w:val="24"/>
        </w:rPr>
        <w:t xml:space="preserve"> and </w:t>
      </w:r>
      <w:r w:rsidR="00D61220" w:rsidRPr="009C568C">
        <w:rPr>
          <w:rFonts w:ascii="Bell MT" w:hAnsi="Bell MT" w:cs="Times New Roman"/>
          <w:sz w:val="24"/>
          <w:szCs w:val="24"/>
        </w:rPr>
        <w:t xml:space="preserve">involves </w:t>
      </w:r>
      <w:r w:rsidR="001D04BC" w:rsidRPr="009C568C">
        <w:rPr>
          <w:rFonts w:ascii="Bell MT" w:hAnsi="Bell MT" w:cs="Times New Roman"/>
          <w:sz w:val="24"/>
          <w:szCs w:val="24"/>
        </w:rPr>
        <w:t>scrutinising</w:t>
      </w:r>
      <w:r w:rsidR="00D61220" w:rsidRPr="009C568C">
        <w:rPr>
          <w:rFonts w:ascii="Bell MT" w:hAnsi="Bell MT" w:cs="Times New Roman"/>
          <w:sz w:val="24"/>
          <w:szCs w:val="24"/>
        </w:rPr>
        <w:t xml:space="preserve"> a</w:t>
      </w:r>
      <w:r w:rsidRPr="009C568C">
        <w:rPr>
          <w:rFonts w:ascii="Bell MT" w:hAnsi="Bell MT" w:cs="Times New Roman"/>
          <w:sz w:val="24"/>
          <w:szCs w:val="24"/>
        </w:rPr>
        <w:t xml:space="preserve"> posed riddle. </w:t>
      </w:r>
      <w:r w:rsidR="00D61220" w:rsidRPr="009C568C">
        <w:rPr>
          <w:rFonts w:ascii="Bell MT" w:hAnsi="Bell MT" w:cs="Times New Roman"/>
          <w:sz w:val="24"/>
          <w:szCs w:val="24"/>
        </w:rPr>
        <w:t>The respondent is tasked to think critically</w:t>
      </w:r>
      <w:r w:rsidRPr="009C568C">
        <w:rPr>
          <w:rFonts w:ascii="Bell MT" w:hAnsi="Bell MT" w:cs="Times New Roman"/>
          <w:sz w:val="24"/>
          <w:szCs w:val="24"/>
        </w:rPr>
        <w:t xml:space="preserve"> </w:t>
      </w:r>
      <w:r w:rsidR="00D61220" w:rsidRPr="009C568C">
        <w:rPr>
          <w:rFonts w:ascii="Bell MT" w:hAnsi="Bell MT" w:cs="Times New Roman"/>
          <w:sz w:val="24"/>
          <w:szCs w:val="24"/>
        </w:rPr>
        <w:t>about what the object</w:t>
      </w:r>
      <w:r w:rsidR="00106356" w:rsidRPr="009C568C">
        <w:rPr>
          <w:rFonts w:ascii="Bell MT" w:hAnsi="Bell MT" w:cs="Times New Roman"/>
          <w:sz w:val="24"/>
          <w:szCs w:val="24"/>
        </w:rPr>
        <w:t xml:space="preserve"> or image in </w:t>
      </w:r>
      <w:r w:rsidRPr="009C568C">
        <w:rPr>
          <w:rFonts w:ascii="Bell MT" w:hAnsi="Bell MT" w:cs="Times New Roman"/>
          <w:sz w:val="24"/>
          <w:szCs w:val="24"/>
        </w:rPr>
        <w:t>the riddle alludes to.</w:t>
      </w:r>
      <w:r w:rsidR="00106356" w:rsidRPr="009C568C">
        <w:rPr>
          <w:rFonts w:ascii="Bell MT" w:hAnsi="Bell MT" w:cs="Times New Roman"/>
          <w:sz w:val="24"/>
          <w:szCs w:val="24"/>
        </w:rPr>
        <w:t xml:space="preserve"> </w:t>
      </w:r>
      <w:r w:rsidRPr="009C568C">
        <w:rPr>
          <w:rFonts w:ascii="Bell MT" w:hAnsi="Bell MT" w:cs="Times New Roman"/>
          <w:sz w:val="24"/>
          <w:szCs w:val="24"/>
        </w:rPr>
        <w:t xml:space="preserve"> </w:t>
      </w:r>
      <w:proofErr w:type="spellStart"/>
      <w:r w:rsidR="00F95300" w:rsidRPr="009C568C">
        <w:rPr>
          <w:rFonts w:ascii="Bell MT" w:hAnsi="Bell MT" w:cs="Times New Roman"/>
          <w:sz w:val="24"/>
          <w:szCs w:val="24"/>
        </w:rPr>
        <w:t>Gulere</w:t>
      </w:r>
      <w:proofErr w:type="spellEnd"/>
      <w:r w:rsidR="00644516" w:rsidRPr="009C568C">
        <w:rPr>
          <w:rFonts w:ascii="Bell MT" w:hAnsi="Bell MT" w:cs="Times New Roman"/>
          <w:sz w:val="24"/>
          <w:szCs w:val="24"/>
        </w:rPr>
        <w:t xml:space="preserve"> </w:t>
      </w:r>
      <w:r w:rsidR="00F95300" w:rsidRPr="009C568C">
        <w:rPr>
          <w:rFonts w:ascii="Bell MT" w:hAnsi="Bell MT" w:cs="Times New Roman"/>
          <w:sz w:val="24"/>
          <w:szCs w:val="24"/>
        </w:rPr>
        <w:t>(2011) refers to this move in riddling a</w:t>
      </w:r>
      <w:r w:rsidR="00F93BC2" w:rsidRPr="009C568C">
        <w:rPr>
          <w:rFonts w:ascii="Bell MT" w:hAnsi="Bell MT" w:cs="Times New Roman"/>
          <w:sz w:val="24"/>
          <w:szCs w:val="24"/>
        </w:rPr>
        <w:t>s the process of scrutini</w:t>
      </w:r>
      <w:r w:rsidR="00D61220" w:rsidRPr="009C568C">
        <w:rPr>
          <w:rFonts w:ascii="Bell MT" w:hAnsi="Bell MT" w:cs="Times New Roman"/>
          <w:sz w:val="24"/>
          <w:szCs w:val="24"/>
        </w:rPr>
        <w:t>s</w:t>
      </w:r>
      <w:r w:rsidR="00E00B12" w:rsidRPr="009C568C">
        <w:rPr>
          <w:rFonts w:ascii="Bell MT" w:hAnsi="Bell MT" w:cs="Times New Roman"/>
          <w:sz w:val="24"/>
          <w:szCs w:val="24"/>
        </w:rPr>
        <w:t>ing a posed riddle by the</w:t>
      </w:r>
      <w:r w:rsidR="00F93BC2" w:rsidRPr="009C568C">
        <w:rPr>
          <w:rFonts w:ascii="Bell MT" w:hAnsi="Bell MT" w:cs="Times New Roman"/>
          <w:sz w:val="24"/>
          <w:szCs w:val="24"/>
        </w:rPr>
        <w:t xml:space="preserve"> opponent </w:t>
      </w:r>
      <w:r w:rsidR="00D61220" w:rsidRPr="009C568C">
        <w:rPr>
          <w:rFonts w:ascii="Bell MT" w:hAnsi="Bell MT" w:cs="Times New Roman"/>
          <w:sz w:val="24"/>
          <w:szCs w:val="24"/>
        </w:rPr>
        <w:t>who ha</w:t>
      </w:r>
      <w:r w:rsidR="00F93BC2" w:rsidRPr="009C568C">
        <w:rPr>
          <w:rFonts w:ascii="Bell MT" w:hAnsi="Bell MT" w:cs="Times New Roman"/>
          <w:sz w:val="24"/>
          <w:szCs w:val="24"/>
        </w:rPr>
        <w:t xml:space="preserve">s </w:t>
      </w:r>
      <w:r w:rsidR="00D61220" w:rsidRPr="009C568C">
        <w:rPr>
          <w:rFonts w:ascii="Bell MT" w:hAnsi="Bell MT" w:cs="Times New Roman"/>
          <w:sz w:val="24"/>
          <w:szCs w:val="24"/>
        </w:rPr>
        <w:t xml:space="preserve">to think </w:t>
      </w:r>
      <w:r w:rsidR="00F95300" w:rsidRPr="009C568C">
        <w:rPr>
          <w:rFonts w:ascii="Bell MT" w:hAnsi="Bell MT" w:cs="Times New Roman"/>
          <w:sz w:val="24"/>
          <w:szCs w:val="24"/>
        </w:rPr>
        <w:t xml:space="preserve">quickly and broadly to fix the interpretation desired by the </w:t>
      </w:r>
      <w:proofErr w:type="spellStart"/>
      <w:r w:rsidR="00F95300" w:rsidRPr="009C568C">
        <w:rPr>
          <w:rFonts w:ascii="Bell MT" w:hAnsi="Bell MT" w:cs="Times New Roman"/>
          <w:sz w:val="24"/>
          <w:szCs w:val="24"/>
        </w:rPr>
        <w:t>riddler</w:t>
      </w:r>
      <w:proofErr w:type="spellEnd"/>
      <w:r w:rsidR="00F95300" w:rsidRPr="009C568C">
        <w:rPr>
          <w:rFonts w:ascii="Bell MT" w:hAnsi="Bell MT" w:cs="Times New Roman"/>
          <w:sz w:val="24"/>
          <w:szCs w:val="24"/>
        </w:rPr>
        <w:t>.</w:t>
      </w:r>
      <w:r w:rsidR="009A1B07" w:rsidRPr="009C568C">
        <w:rPr>
          <w:rFonts w:ascii="Bell MT" w:hAnsi="Bell MT" w:cs="Times New Roman"/>
          <w:sz w:val="24"/>
          <w:szCs w:val="24"/>
        </w:rPr>
        <w:t xml:space="preserve"> In </w:t>
      </w:r>
      <w:proofErr w:type="spellStart"/>
      <w:r w:rsidR="009A1B07" w:rsidRPr="009C568C">
        <w:rPr>
          <w:rFonts w:ascii="Bell MT" w:hAnsi="Bell MT" w:cs="Times New Roman"/>
          <w:sz w:val="24"/>
          <w:szCs w:val="24"/>
        </w:rPr>
        <w:t>H</w:t>
      </w:r>
      <w:r w:rsidR="009A1B07" w:rsidRPr="009C568C">
        <w:rPr>
          <w:rFonts w:ascii="Times New Roman" w:hAnsi="Times New Roman" w:cs="Times New Roman"/>
          <w:sz w:val="24"/>
          <w:szCs w:val="24"/>
        </w:rPr>
        <w:t>ə</w:t>
      </w:r>
      <w:r w:rsidR="009A1B07" w:rsidRPr="009C568C">
        <w:rPr>
          <w:rFonts w:ascii="Bell MT" w:hAnsi="Bell MT" w:cs="Times New Roman"/>
          <w:sz w:val="24"/>
          <w:szCs w:val="24"/>
        </w:rPr>
        <w:t>ba</w:t>
      </w:r>
      <w:proofErr w:type="spellEnd"/>
      <w:r w:rsidR="009A1B07" w:rsidRPr="009C568C">
        <w:rPr>
          <w:rFonts w:ascii="Bell MT" w:hAnsi="Bell MT" w:cs="Times New Roman"/>
          <w:sz w:val="24"/>
          <w:szCs w:val="24"/>
        </w:rPr>
        <w:t xml:space="preserve"> community,</w:t>
      </w:r>
      <w:r w:rsidRPr="009C568C">
        <w:rPr>
          <w:rFonts w:ascii="Bell MT" w:hAnsi="Bell MT" w:cs="Times New Roman"/>
          <w:sz w:val="24"/>
          <w:szCs w:val="24"/>
        </w:rPr>
        <w:t xml:space="preserve"> the proponent and the respondent</w:t>
      </w:r>
      <w:r w:rsidR="009A1B07" w:rsidRPr="009C568C">
        <w:rPr>
          <w:rFonts w:ascii="Bell MT" w:hAnsi="Bell MT" w:cs="Times New Roman"/>
          <w:sz w:val="24"/>
          <w:szCs w:val="24"/>
        </w:rPr>
        <w:t xml:space="preserve"> from the onset</w:t>
      </w:r>
      <w:r w:rsidRPr="009C568C">
        <w:rPr>
          <w:rFonts w:ascii="Bell MT" w:hAnsi="Bell MT" w:cs="Times New Roman"/>
          <w:sz w:val="24"/>
          <w:szCs w:val="24"/>
        </w:rPr>
        <w:t xml:space="preserve"> would agree on the number of attempts. If the riddling is by </w:t>
      </w:r>
      <w:r w:rsidR="00E00B12" w:rsidRPr="009C568C">
        <w:rPr>
          <w:rFonts w:ascii="Bell MT" w:hAnsi="Bell MT" w:cs="Times New Roman"/>
          <w:sz w:val="24"/>
          <w:szCs w:val="24"/>
        </w:rPr>
        <w:t xml:space="preserve">the </w:t>
      </w:r>
      <w:r w:rsidRPr="009C568C">
        <w:rPr>
          <w:rFonts w:ascii="Bell MT" w:hAnsi="Bell MT" w:cs="Times New Roman"/>
          <w:sz w:val="24"/>
          <w:szCs w:val="24"/>
        </w:rPr>
        <w:t>boys, the number of guessing or attempts does not go beyond three</w:t>
      </w:r>
      <w:r w:rsidR="00F93BC2" w:rsidRPr="009C568C">
        <w:rPr>
          <w:rFonts w:ascii="Bell MT" w:hAnsi="Bell MT" w:cs="Times New Roman"/>
          <w:sz w:val="24"/>
          <w:szCs w:val="24"/>
        </w:rPr>
        <w:t xml:space="preserve"> attempts</w:t>
      </w:r>
      <w:r w:rsidRPr="009C568C">
        <w:rPr>
          <w:rFonts w:ascii="Bell MT" w:hAnsi="Bell MT" w:cs="Times New Roman"/>
          <w:sz w:val="24"/>
          <w:szCs w:val="24"/>
        </w:rPr>
        <w:t>. If it is</w:t>
      </w:r>
      <w:r w:rsidR="00730C42" w:rsidRPr="009C568C">
        <w:rPr>
          <w:rFonts w:ascii="Bell MT" w:hAnsi="Bell MT" w:cs="Times New Roman"/>
          <w:sz w:val="24"/>
          <w:szCs w:val="24"/>
        </w:rPr>
        <w:t xml:space="preserve"> by girls, the number of guessing</w:t>
      </w:r>
      <w:r w:rsidRPr="009C568C">
        <w:rPr>
          <w:rFonts w:ascii="Bell MT" w:hAnsi="Bell MT" w:cs="Times New Roman"/>
          <w:sz w:val="24"/>
          <w:szCs w:val="24"/>
        </w:rPr>
        <w:t xml:space="preserve"> or attempts would not go beyond two or four</w:t>
      </w:r>
      <w:r w:rsidR="000802C4" w:rsidRPr="009C568C">
        <w:rPr>
          <w:rFonts w:ascii="Bell MT" w:hAnsi="Bell MT" w:cs="Times New Roman"/>
          <w:sz w:val="24"/>
          <w:szCs w:val="24"/>
        </w:rPr>
        <w:t xml:space="preserve"> </w:t>
      </w:r>
      <w:r w:rsidR="004F376F" w:rsidRPr="009C568C">
        <w:rPr>
          <w:rFonts w:ascii="Bell MT" w:hAnsi="Bell MT" w:cs="Times New Roman"/>
          <w:sz w:val="24"/>
          <w:szCs w:val="24"/>
        </w:rPr>
        <w:t>attempts.</w:t>
      </w:r>
      <w:r w:rsidRPr="009C568C">
        <w:rPr>
          <w:rFonts w:ascii="Bell MT" w:hAnsi="Bell MT" w:cs="Times New Roman"/>
          <w:sz w:val="24"/>
          <w:szCs w:val="24"/>
        </w:rPr>
        <w:t xml:space="preserve"> Odd numbers are termed 'masculine' in </w:t>
      </w:r>
      <w:proofErr w:type="spellStart"/>
      <w:r w:rsidRPr="009C568C">
        <w:rPr>
          <w:rFonts w:ascii="Bell MT" w:hAnsi="Bell MT" w:cs="Times New Roman"/>
          <w:sz w:val="24"/>
          <w:szCs w:val="24"/>
        </w:rPr>
        <w:t>H</w:t>
      </w:r>
      <w:r w:rsidRPr="009C568C">
        <w:rPr>
          <w:rFonts w:ascii="Times New Roman" w:hAnsi="Times New Roman" w:cs="Times New Roman"/>
          <w:sz w:val="24"/>
          <w:szCs w:val="24"/>
        </w:rPr>
        <w:t>ə</w:t>
      </w:r>
      <w:r w:rsidRPr="009C568C">
        <w:rPr>
          <w:rFonts w:ascii="Bell MT" w:hAnsi="Bell MT" w:cs="Times New Roman"/>
          <w:sz w:val="24"/>
          <w:szCs w:val="24"/>
        </w:rPr>
        <w:t>ba</w:t>
      </w:r>
      <w:proofErr w:type="spellEnd"/>
      <w:r w:rsidRPr="009C568C">
        <w:rPr>
          <w:rFonts w:ascii="Bell MT" w:hAnsi="Bell MT" w:cs="Times New Roman"/>
          <w:sz w:val="24"/>
          <w:szCs w:val="24"/>
        </w:rPr>
        <w:t xml:space="preserve"> community, while even numbers are feminine. To puzzle </w:t>
      </w:r>
      <w:r w:rsidRPr="009C568C">
        <w:rPr>
          <w:rFonts w:ascii="Bell MT" w:hAnsi="Bell MT" w:cs="Times New Roman"/>
          <w:sz w:val="24"/>
          <w:szCs w:val="24"/>
        </w:rPr>
        <w:lastRenderedPageBreak/>
        <w:t>out or u</w:t>
      </w:r>
      <w:r w:rsidR="00D61220" w:rsidRPr="009C568C">
        <w:rPr>
          <w:rFonts w:ascii="Bell MT" w:hAnsi="Bell MT" w:cs="Times New Roman"/>
          <w:sz w:val="24"/>
          <w:szCs w:val="24"/>
        </w:rPr>
        <w:t>nravel</w:t>
      </w:r>
      <w:r w:rsidRPr="009C568C">
        <w:rPr>
          <w:rFonts w:ascii="Bell MT" w:hAnsi="Bell MT" w:cs="Times New Roman"/>
          <w:sz w:val="24"/>
          <w:szCs w:val="24"/>
        </w:rPr>
        <w:t xml:space="preserve"> a riddle, </w:t>
      </w:r>
      <w:r w:rsidR="00730C42" w:rsidRPr="009C568C">
        <w:rPr>
          <w:rFonts w:ascii="Bell MT" w:hAnsi="Bell MT" w:cs="Times New Roman"/>
          <w:sz w:val="24"/>
          <w:szCs w:val="24"/>
        </w:rPr>
        <w:t>the</w:t>
      </w:r>
      <w:r w:rsidRPr="009C568C">
        <w:rPr>
          <w:rFonts w:ascii="Bell MT" w:hAnsi="Bell MT" w:cs="Times New Roman"/>
          <w:sz w:val="24"/>
          <w:szCs w:val="24"/>
        </w:rPr>
        <w:t xml:space="preserve"> respondent </w:t>
      </w:r>
      <w:r w:rsidR="00730C42" w:rsidRPr="009C568C">
        <w:rPr>
          <w:rFonts w:ascii="Bell MT" w:hAnsi="Bell MT" w:cs="Times New Roman"/>
          <w:sz w:val="24"/>
          <w:szCs w:val="24"/>
        </w:rPr>
        <w:t xml:space="preserve">has to think critically about the linguistic structure of the riddle and what has been alluded to in the environment. </w:t>
      </w:r>
      <w:r w:rsidR="007242C2" w:rsidRPr="009C568C">
        <w:rPr>
          <w:rFonts w:ascii="Bell MT" w:hAnsi="Bell MT" w:cs="Times New Roman"/>
          <w:sz w:val="24"/>
          <w:szCs w:val="24"/>
        </w:rPr>
        <w:t>The entity unfolded in the riddle should b</w:t>
      </w:r>
      <w:r w:rsidR="00D61220" w:rsidRPr="009C568C">
        <w:rPr>
          <w:rFonts w:ascii="Bell MT" w:hAnsi="Bell MT" w:cs="Times New Roman"/>
          <w:sz w:val="24"/>
          <w:szCs w:val="24"/>
        </w:rPr>
        <w:t xml:space="preserve">e </w:t>
      </w:r>
      <w:proofErr w:type="spellStart"/>
      <w:r w:rsidR="00D61220" w:rsidRPr="009C568C">
        <w:rPr>
          <w:rFonts w:ascii="Bell MT" w:hAnsi="Bell MT" w:cs="Times New Roman"/>
          <w:sz w:val="24"/>
          <w:szCs w:val="24"/>
        </w:rPr>
        <w:t>unraveled</w:t>
      </w:r>
      <w:proofErr w:type="spellEnd"/>
      <w:r w:rsidR="00D61220" w:rsidRPr="009C568C">
        <w:rPr>
          <w:rFonts w:ascii="Bell MT" w:hAnsi="Bell MT" w:cs="Times New Roman"/>
          <w:sz w:val="24"/>
          <w:szCs w:val="24"/>
        </w:rPr>
        <w:t xml:space="preserve"> in a word or phrase.</w:t>
      </w:r>
      <w:r w:rsidR="000802C4" w:rsidRPr="009C568C">
        <w:rPr>
          <w:rFonts w:ascii="Bell MT" w:hAnsi="Bell MT" w:cs="Times New Roman"/>
          <w:sz w:val="24"/>
          <w:szCs w:val="24"/>
        </w:rPr>
        <w:t xml:space="preserve"> </w:t>
      </w:r>
      <w:r w:rsidRPr="009C568C">
        <w:rPr>
          <w:rFonts w:ascii="Bell MT" w:hAnsi="Bell MT" w:cs="Times New Roman"/>
          <w:sz w:val="24"/>
          <w:szCs w:val="24"/>
        </w:rPr>
        <w:t xml:space="preserve">The knowledge of the sociocultural and the physical environment is crucial in </w:t>
      </w:r>
      <w:proofErr w:type="spellStart"/>
      <w:r w:rsidRPr="009C568C">
        <w:rPr>
          <w:rFonts w:ascii="Bell MT" w:hAnsi="Bell MT" w:cs="Times New Roman"/>
          <w:sz w:val="24"/>
          <w:szCs w:val="24"/>
        </w:rPr>
        <w:t>unraveling</w:t>
      </w:r>
      <w:proofErr w:type="spellEnd"/>
      <w:r w:rsidRPr="009C568C">
        <w:rPr>
          <w:rFonts w:ascii="Bell MT" w:hAnsi="Bell MT" w:cs="Times New Roman"/>
          <w:sz w:val="24"/>
          <w:szCs w:val="24"/>
        </w:rPr>
        <w:t xml:space="preserve"> a riddle.  Riddling at this stage becomes </w:t>
      </w:r>
      <w:r w:rsidR="00E00B12" w:rsidRPr="009C568C">
        <w:rPr>
          <w:rFonts w:ascii="Bell MT" w:hAnsi="Bell MT" w:cs="Times New Roman"/>
          <w:sz w:val="24"/>
          <w:szCs w:val="24"/>
        </w:rPr>
        <w:t>tense as dispute</w:t>
      </w:r>
      <w:r w:rsidR="000802C4" w:rsidRPr="009C568C">
        <w:rPr>
          <w:rFonts w:ascii="Bell MT" w:hAnsi="Bell MT" w:cs="Times New Roman"/>
          <w:sz w:val="24"/>
          <w:szCs w:val="24"/>
        </w:rPr>
        <w:t>s</w:t>
      </w:r>
      <w:r w:rsidR="00E00B12" w:rsidRPr="009C568C">
        <w:rPr>
          <w:rFonts w:ascii="Bell MT" w:hAnsi="Bell MT" w:cs="Times New Roman"/>
          <w:sz w:val="24"/>
          <w:szCs w:val="24"/>
        </w:rPr>
        <w:t xml:space="preserve"> may arise </w:t>
      </w:r>
      <w:r w:rsidRPr="009C568C">
        <w:rPr>
          <w:rFonts w:ascii="Bell MT" w:hAnsi="Bell MT" w:cs="Times New Roman"/>
          <w:sz w:val="24"/>
          <w:szCs w:val="24"/>
        </w:rPr>
        <w:t xml:space="preserve">over the grammatical structure of the riddle or the </w:t>
      </w:r>
      <w:r w:rsidR="000802C4" w:rsidRPr="009C568C">
        <w:rPr>
          <w:rFonts w:ascii="Bell MT" w:hAnsi="Bell MT" w:cs="Times New Roman"/>
          <w:sz w:val="24"/>
          <w:szCs w:val="24"/>
        </w:rPr>
        <w:t>given</w:t>
      </w:r>
      <w:r w:rsidRPr="009C568C">
        <w:rPr>
          <w:rFonts w:ascii="Bell MT" w:hAnsi="Bell MT" w:cs="Times New Roman"/>
          <w:sz w:val="24"/>
          <w:szCs w:val="24"/>
        </w:rPr>
        <w:t xml:space="preserve">.   </w:t>
      </w:r>
    </w:p>
    <w:p w:rsidR="007F1400" w:rsidRPr="009C568C" w:rsidRDefault="00AA1768" w:rsidP="000C5A6D">
      <w:pPr>
        <w:pStyle w:val="NoSpacing"/>
        <w:rPr>
          <w:rFonts w:ascii="Bell MT" w:hAnsi="Bell MT"/>
          <w:b/>
          <w:sz w:val="24"/>
          <w:szCs w:val="24"/>
        </w:rPr>
      </w:pPr>
      <w:r>
        <w:rPr>
          <w:rFonts w:ascii="Bell MT" w:hAnsi="Bell MT"/>
          <w:b/>
          <w:sz w:val="24"/>
          <w:szCs w:val="24"/>
        </w:rPr>
        <w:t>d</w:t>
      </w:r>
      <w:r w:rsidR="000C5A6D" w:rsidRPr="009C568C">
        <w:rPr>
          <w:rFonts w:ascii="Bell MT" w:hAnsi="Bell MT"/>
          <w:b/>
          <w:sz w:val="24"/>
          <w:szCs w:val="24"/>
        </w:rPr>
        <w:t>.</w:t>
      </w:r>
      <w:r w:rsidR="000C5A6D" w:rsidRPr="009C568C">
        <w:rPr>
          <w:rFonts w:ascii="Bell MT" w:hAnsi="Bell MT"/>
          <w:b/>
          <w:sz w:val="24"/>
          <w:szCs w:val="24"/>
        </w:rPr>
        <w:tab/>
      </w:r>
      <w:proofErr w:type="spellStart"/>
      <w:r w:rsidR="00BB7C6D" w:rsidRPr="009C568C">
        <w:rPr>
          <w:rFonts w:ascii="Bell MT" w:hAnsi="Bell MT"/>
          <w:b/>
          <w:sz w:val="24"/>
          <w:szCs w:val="24"/>
        </w:rPr>
        <w:t>P</w:t>
      </w:r>
      <w:r w:rsidR="0058342B" w:rsidRPr="009C568C">
        <w:rPr>
          <w:rFonts w:ascii="Bell MT" w:hAnsi="Bell MT"/>
          <w:b/>
          <w:sz w:val="24"/>
          <w:szCs w:val="24"/>
        </w:rPr>
        <w:t>enalisation</w:t>
      </w:r>
      <w:proofErr w:type="spellEnd"/>
      <w:r w:rsidR="0058342B" w:rsidRPr="009C568C">
        <w:rPr>
          <w:rFonts w:ascii="Bell MT" w:hAnsi="Bell MT"/>
          <w:b/>
          <w:sz w:val="24"/>
          <w:szCs w:val="24"/>
        </w:rPr>
        <w:t xml:space="preserve"> </w:t>
      </w:r>
    </w:p>
    <w:p w:rsidR="007F1400"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This is done when a respondent fail</w:t>
      </w:r>
      <w:r w:rsidR="00D61220" w:rsidRPr="009C568C">
        <w:rPr>
          <w:rFonts w:ascii="Bell MT" w:hAnsi="Bell MT" w:cs="Times New Roman"/>
          <w:sz w:val="24"/>
          <w:szCs w:val="24"/>
        </w:rPr>
        <w:t>s</w:t>
      </w:r>
      <w:r w:rsidRPr="009C568C">
        <w:rPr>
          <w:rFonts w:ascii="Bell MT" w:hAnsi="Bell MT" w:cs="Times New Roman"/>
          <w:sz w:val="24"/>
          <w:szCs w:val="24"/>
        </w:rPr>
        <w:t xml:space="preserve"> to give </w:t>
      </w:r>
      <w:r w:rsidR="001B3DF6" w:rsidRPr="009C568C">
        <w:rPr>
          <w:rFonts w:ascii="Bell MT" w:hAnsi="Bell MT" w:cs="Times New Roman"/>
          <w:sz w:val="24"/>
          <w:szCs w:val="24"/>
        </w:rPr>
        <w:t xml:space="preserve">the </w:t>
      </w:r>
      <w:r w:rsidRPr="009C568C">
        <w:rPr>
          <w:rFonts w:ascii="Bell MT" w:hAnsi="Bell MT" w:cs="Times New Roman"/>
          <w:sz w:val="24"/>
          <w:szCs w:val="24"/>
        </w:rPr>
        <w:t xml:space="preserve">right answer to a riddle. After the respondent </w:t>
      </w:r>
      <w:r w:rsidR="00D61220" w:rsidRPr="009C568C">
        <w:rPr>
          <w:rFonts w:ascii="Bell MT" w:hAnsi="Bell MT" w:cs="Times New Roman"/>
          <w:sz w:val="24"/>
          <w:szCs w:val="24"/>
        </w:rPr>
        <w:t>has exhausted the</w:t>
      </w:r>
      <w:r w:rsidRPr="009C568C">
        <w:rPr>
          <w:rFonts w:ascii="Bell MT" w:hAnsi="Bell MT" w:cs="Times New Roman"/>
          <w:sz w:val="24"/>
          <w:szCs w:val="24"/>
        </w:rPr>
        <w:t xml:space="preserve"> number of attempts agreed upon, the proponent </w:t>
      </w:r>
      <w:r w:rsidR="00D61220" w:rsidRPr="009C568C">
        <w:rPr>
          <w:rFonts w:ascii="Bell MT" w:hAnsi="Bell MT" w:cs="Times New Roman"/>
          <w:sz w:val="24"/>
          <w:szCs w:val="24"/>
        </w:rPr>
        <w:t>would set</w:t>
      </w:r>
      <w:r w:rsidRPr="009C568C">
        <w:rPr>
          <w:rFonts w:ascii="Bell MT" w:hAnsi="Bell MT" w:cs="Times New Roman"/>
          <w:sz w:val="24"/>
          <w:szCs w:val="24"/>
        </w:rPr>
        <w:t xml:space="preserve"> the grass on fire. A grass is set on fire when the proponent utters an onomatopoeic word “</w:t>
      </w:r>
      <w:proofErr w:type="spellStart"/>
      <w:r w:rsidRPr="009C568C">
        <w:rPr>
          <w:rFonts w:ascii="Bell MT" w:hAnsi="Bell MT" w:cs="Times New Roman"/>
          <w:sz w:val="24"/>
          <w:szCs w:val="24"/>
        </w:rPr>
        <w:t>h</w:t>
      </w:r>
      <w:r w:rsidRPr="009C568C">
        <w:rPr>
          <w:rFonts w:ascii="Times New Roman" w:hAnsi="Times New Roman" w:cs="Times New Roman"/>
          <w:sz w:val="24"/>
          <w:szCs w:val="24"/>
        </w:rPr>
        <w:t>ə</w:t>
      </w:r>
      <w:r w:rsidRPr="009C568C">
        <w:rPr>
          <w:rFonts w:ascii="Bell MT" w:hAnsi="Bell MT" w:cs="Times New Roman"/>
          <w:sz w:val="24"/>
          <w:szCs w:val="24"/>
        </w:rPr>
        <w:t>w</w:t>
      </w:r>
      <w:proofErr w:type="spellEnd"/>
      <w:r w:rsidRPr="009C568C">
        <w:rPr>
          <w:rFonts w:ascii="Bell MT" w:hAnsi="Bell MT" w:cs="Times New Roman"/>
          <w:sz w:val="24"/>
          <w:szCs w:val="24"/>
        </w:rPr>
        <w:t>” three times.  The respondent has to stop guessing because any answer given after the grass has been set on fire is not valid or accepted. The proponent will sh</w:t>
      </w:r>
      <w:r w:rsidR="001B3DF6" w:rsidRPr="009C568C">
        <w:rPr>
          <w:rFonts w:ascii="Bell MT" w:hAnsi="Bell MT" w:cs="Times New Roman"/>
          <w:sz w:val="24"/>
          <w:szCs w:val="24"/>
        </w:rPr>
        <w:t>o</w:t>
      </w:r>
      <w:r w:rsidRPr="009C568C">
        <w:rPr>
          <w:rFonts w:ascii="Bell MT" w:hAnsi="Bell MT" w:cs="Times New Roman"/>
          <w:sz w:val="24"/>
          <w:szCs w:val="24"/>
        </w:rPr>
        <w:t>ut “</w:t>
      </w:r>
      <w:r w:rsidRPr="009C568C">
        <w:rPr>
          <w:rFonts w:ascii="Bell MT" w:hAnsi="Bell MT" w:cs="Times New Roman"/>
          <w:i/>
          <w:sz w:val="24"/>
          <w:szCs w:val="24"/>
        </w:rPr>
        <w:t xml:space="preserve">A </w:t>
      </w:r>
      <w:proofErr w:type="spellStart"/>
      <w:r w:rsidRPr="009C568C">
        <w:rPr>
          <w:rFonts w:ascii="Bell MT" w:hAnsi="Bell MT" w:cs="Times New Roman"/>
          <w:i/>
          <w:sz w:val="24"/>
          <w:szCs w:val="24"/>
        </w:rPr>
        <w:t>hawu</w:t>
      </w:r>
      <w:proofErr w:type="spellEnd"/>
      <w:r w:rsidRPr="009C568C">
        <w:rPr>
          <w:rFonts w:ascii="Bell MT" w:hAnsi="Bell MT" w:cs="Times New Roman"/>
          <w:i/>
          <w:sz w:val="24"/>
          <w:szCs w:val="24"/>
        </w:rPr>
        <w:t xml:space="preserve"> </w:t>
      </w:r>
      <w:proofErr w:type="spellStart"/>
      <w:r w:rsidRPr="009C568C">
        <w:rPr>
          <w:rFonts w:ascii="Bell MT" w:hAnsi="Bell MT" w:cs="Times New Roman"/>
          <w:i/>
          <w:sz w:val="24"/>
          <w:szCs w:val="24"/>
        </w:rPr>
        <w:t>t</w:t>
      </w:r>
      <w:r w:rsidRPr="009C568C">
        <w:rPr>
          <w:rFonts w:ascii="Times New Roman" w:hAnsi="Times New Roman" w:cs="Times New Roman"/>
          <w:i/>
          <w:sz w:val="24"/>
          <w:szCs w:val="24"/>
        </w:rPr>
        <w:t>ə</w:t>
      </w:r>
      <w:proofErr w:type="spellEnd"/>
      <w:r w:rsidRPr="009C568C">
        <w:rPr>
          <w:rFonts w:ascii="Bell MT" w:hAnsi="Bell MT" w:cs="Times New Roman"/>
          <w:i/>
          <w:sz w:val="24"/>
          <w:szCs w:val="24"/>
        </w:rPr>
        <w:t xml:space="preserve"> </w:t>
      </w:r>
      <w:proofErr w:type="spellStart"/>
      <w:r w:rsidRPr="009C568C">
        <w:rPr>
          <w:rFonts w:ascii="Bell MT" w:hAnsi="Bell MT" w:cs="Times New Roman"/>
          <w:i/>
          <w:sz w:val="24"/>
          <w:szCs w:val="24"/>
        </w:rPr>
        <w:t>ya</w:t>
      </w:r>
      <w:proofErr w:type="spellEnd"/>
      <w:r w:rsidRPr="009C568C">
        <w:rPr>
          <w:rFonts w:ascii="Bell MT" w:hAnsi="Bell MT" w:cs="Times New Roman"/>
          <w:i/>
          <w:sz w:val="24"/>
          <w:szCs w:val="24"/>
        </w:rPr>
        <w:t xml:space="preserve"> </w:t>
      </w:r>
      <w:proofErr w:type="spellStart"/>
      <w:r w:rsidRPr="009C568C">
        <w:rPr>
          <w:rFonts w:ascii="Bell MT" w:hAnsi="Bell MT" w:cs="Times New Roman"/>
          <w:i/>
          <w:sz w:val="24"/>
          <w:szCs w:val="24"/>
        </w:rPr>
        <w:t>huu</w:t>
      </w:r>
      <w:proofErr w:type="spellEnd"/>
      <w:r w:rsidRPr="009C568C">
        <w:rPr>
          <w:rFonts w:ascii="Bell MT" w:hAnsi="Bell MT" w:cs="Times New Roman"/>
          <w:i/>
          <w:sz w:val="24"/>
          <w:szCs w:val="24"/>
        </w:rPr>
        <w:t xml:space="preserve"> </w:t>
      </w:r>
      <w:proofErr w:type="spellStart"/>
      <w:r w:rsidRPr="009C568C">
        <w:rPr>
          <w:rFonts w:ascii="Bell MT" w:hAnsi="Bell MT" w:cs="Times New Roman"/>
          <w:i/>
          <w:sz w:val="24"/>
          <w:szCs w:val="24"/>
        </w:rPr>
        <w:t>ku</w:t>
      </w:r>
      <w:proofErr w:type="spellEnd"/>
      <w:r w:rsidRPr="009C568C">
        <w:rPr>
          <w:rFonts w:ascii="Bell MT" w:hAnsi="Bell MT" w:cs="Times New Roman"/>
          <w:i/>
          <w:sz w:val="24"/>
          <w:szCs w:val="24"/>
        </w:rPr>
        <w:t xml:space="preserve"> </w:t>
      </w:r>
      <w:proofErr w:type="spellStart"/>
      <w:proofErr w:type="gramStart"/>
      <w:r w:rsidRPr="009C568C">
        <w:rPr>
          <w:rFonts w:ascii="Bell MT" w:hAnsi="Bell MT" w:cs="Times New Roman"/>
          <w:i/>
          <w:sz w:val="24"/>
          <w:szCs w:val="24"/>
        </w:rPr>
        <w:t>sar</w:t>
      </w:r>
      <w:proofErr w:type="spellEnd"/>
      <w:proofErr w:type="gramEnd"/>
      <w:r w:rsidRPr="009C568C">
        <w:rPr>
          <w:rFonts w:ascii="Bell MT" w:hAnsi="Bell MT" w:cs="Times New Roman"/>
          <w:i/>
          <w:sz w:val="24"/>
          <w:szCs w:val="24"/>
        </w:rPr>
        <w:t>”.</w:t>
      </w:r>
      <w:r w:rsidRPr="009C568C">
        <w:rPr>
          <w:rFonts w:ascii="Bell MT" w:hAnsi="Bell MT" w:cs="Times New Roman"/>
          <w:sz w:val="24"/>
          <w:szCs w:val="24"/>
        </w:rPr>
        <w:t xml:space="preserve"> </w:t>
      </w:r>
      <w:r w:rsidRPr="009C568C">
        <w:rPr>
          <w:rFonts w:ascii="Bell MT" w:hAnsi="Bell MT" w:cs="Times New Roman"/>
          <w:i/>
          <w:sz w:val="24"/>
          <w:szCs w:val="24"/>
        </w:rPr>
        <w:t xml:space="preserve">A </w:t>
      </w:r>
      <w:proofErr w:type="spellStart"/>
      <w:r w:rsidRPr="009C568C">
        <w:rPr>
          <w:rFonts w:ascii="Bell MT" w:hAnsi="Bell MT" w:cs="Times New Roman"/>
          <w:i/>
          <w:sz w:val="24"/>
          <w:szCs w:val="24"/>
        </w:rPr>
        <w:t>mbiya</w:t>
      </w:r>
      <w:proofErr w:type="spellEnd"/>
      <w:r w:rsidRPr="009C568C">
        <w:rPr>
          <w:rFonts w:ascii="Bell MT" w:hAnsi="Bell MT" w:cs="Times New Roman"/>
          <w:i/>
          <w:sz w:val="24"/>
          <w:szCs w:val="24"/>
        </w:rPr>
        <w:t xml:space="preserve"> </w:t>
      </w:r>
      <w:proofErr w:type="spellStart"/>
      <w:proofErr w:type="gramStart"/>
      <w:r w:rsidRPr="009C568C">
        <w:rPr>
          <w:rFonts w:ascii="Bell MT" w:hAnsi="Bell MT" w:cs="Times New Roman"/>
          <w:i/>
          <w:sz w:val="24"/>
          <w:szCs w:val="24"/>
        </w:rPr>
        <w:t>ngh</w:t>
      </w:r>
      <w:r w:rsidRPr="009C568C">
        <w:rPr>
          <w:rFonts w:ascii="Times New Roman" w:hAnsi="Times New Roman" w:cs="Times New Roman"/>
          <w:i/>
          <w:sz w:val="24"/>
          <w:szCs w:val="24"/>
        </w:rPr>
        <w:t>ə</w:t>
      </w:r>
      <w:proofErr w:type="spellEnd"/>
      <w:r w:rsidRPr="009C568C">
        <w:rPr>
          <w:rFonts w:ascii="Bell MT" w:hAnsi="Bell MT" w:cs="Times New Roman"/>
          <w:i/>
          <w:sz w:val="24"/>
          <w:szCs w:val="24"/>
        </w:rPr>
        <w:t xml:space="preserve">  </w:t>
      </w:r>
      <w:proofErr w:type="spellStart"/>
      <w:r w:rsidRPr="009C568C">
        <w:rPr>
          <w:rFonts w:ascii="Bell MT" w:hAnsi="Bell MT" w:cs="Times New Roman"/>
          <w:i/>
          <w:sz w:val="24"/>
          <w:szCs w:val="24"/>
        </w:rPr>
        <w:t>t</w:t>
      </w:r>
      <w:r w:rsidRPr="009C568C">
        <w:rPr>
          <w:rFonts w:ascii="Times New Roman" w:hAnsi="Times New Roman" w:cs="Times New Roman"/>
          <w:i/>
          <w:sz w:val="24"/>
          <w:szCs w:val="24"/>
        </w:rPr>
        <w:t>ə</w:t>
      </w:r>
      <w:proofErr w:type="spellEnd"/>
      <w:proofErr w:type="gramEnd"/>
      <w:r w:rsidRPr="009C568C">
        <w:rPr>
          <w:rFonts w:ascii="Bell MT" w:hAnsi="Bell MT" w:cs="Times New Roman"/>
          <w:i/>
          <w:sz w:val="24"/>
          <w:szCs w:val="24"/>
        </w:rPr>
        <w:t xml:space="preserve"> </w:t>
      </w:r>
      <w:proofErr w:type="spellStart"/>
      <w:r w:rsidRPr="009C568C">
        <w:rPr>
          <w:rFonts w:ascii="Bell MT" w:hAnsi="Bell MT" w:cs="Times New Roman"/>
          <w:i/>
          <w:sz w:val="24"/>
          <w:szCs w:val="24"/>
        </w:rPr>
        <w:t>ya</w:t>
      </w:r>
      <w:proofErr w:type="spellEnd"/>
      <w:r w:rsidRPr="009C568C">
        <w:rPr>
          <w:rFonts w:ascii="Bell MT" w:hAnsi="Bell MT" w:cs="Times New Roman"/>
          <w:i/>
          <w:sz w:val="24"/>
          <w:szCs w:val="24"/>
        </w:rPr>
        <w:t>”</w:t>
      </w:r>
      <w:r w:rsidR="001B3DF6" w:rsidRPr="009C568C">
        <w:rPr>
          <w:rFonts w:ascii="Bell MT" w:hAnsi="Bell MT" w:cs="Times New Roman"/>
          <w:i/>
          <w:iCs/>
          <w:sz w:val="24"/>
          <w:szCs w:val="24"/>
        </w:rPr>
        <w:t xml:space="preserve"> (</w:t>
      </w:r>
      <w:r w:rsidRPr="009C568C">
        <w:rPr>
          <w:rFonts w:ascii="Bell MT" w:hAnsi="Bell MT" w:cs="Times New Roman"/>
          <w:sz w:val="24"/>
          <w:szCs w:val="24"/>
        </w:rPr>
        <w:t>I have set the grass on fire</w:t>
      </w:r>
      <w:r w:rsidR="001B3DF6" w:rsidRPr="009C568C">
        <w:rPr>
          <w:rFonts w:ascii="Bell MT" w:hAnsi="Bell MT" w:cs="Times New Roman"/>
          <w:sz w:val="24"/>
          <w:szCs w:val="24"/>
        </w:rPr>
        <w:t>)</w:t>
      </w:r>
      <w:r w:rsidRPr="009C568C">
        <w:rPr>
          <w:rFonts w:ascii="Bell MT" w:hAnsi="Bell MT" w:cs="Times New Roman"/>
          <w:sz w:val="24"/>
          <w:szCs w:val="24"/>
        </w:rPr>
        <w:t>. I have bound y</w:t>
      </w:r>
      <w:r w:rsidR="00A935D8" w:rsidRPr="009C568C">
        <w:rPr>
          <w:rFonts w:ascii="Bell MT" w:hAnsi="Bell MT" w:cs="Times New Roman"/>
          <w:sz w:val="24"/>
          <w:szCs w:val="24"/>
        </w:rPr>
        <w:t>ou.</w:t>
      </w:r>
      <w:r w:rsidR="001B3DF6" w:rsidRPr="009C568C">
        <w:rPr>
          <w:rFonts w:ascii="Bell MT" w:hAnsi="Bell MT" w:cs="Times New Roman"/>
          <w:sz w:val="24"/>
          <w:szCs w:val="24"/>
        </w:rPr>
        <w:t xml:space="preserve">) </w:t>
      </w:r>
      <w:r w:rsidR="00A935D8" w:rsidRPr="009C568C">
        <w:rPr>
          <w:rFonts w:ascii="Bell MT" w:hAnsi="Bell MT" w:cs="Times New Roman"/>
          <w:sz w:val="24"/>
          <w:szCs w:val="24"/>
        </w:rPr>
        <w:t xml:space="preserve"> </w:t>
      </w:r>
      <w:r w:rsidR="001B3DF6" w:rsidRPr="009C568C">
        <w:rPr>
          <w:rFonts w:ascii="Bell MT" w:hAnsi="Bell MT" w:cs="Times New Roman"/>
          <w:sz w:val="24"/>
          <w:szCs w:val="24"/>
        </w:rPr>
        <w:t>“</w:t>
      </w:r>
      <w:r w:rsidR="00A935D8" w:rsidRPr="009C568C">
        <w:rPr>
          <w:rFonts w:ascii="Bell MT" w:hAnsi="Bell MT" w:cs="Times New Roman"/>
          <w:sz w:val="24"/>
          <w:szCs w:val="24"/>
        </w:rPr>
        <w:t>The proponent would penalis</w:t>
      </w:r>
      <w:r w:rsidRPr="009C568C">
        <w:rPr>
          <w:rFonts w:ascii="Bell MT" w:hAnsi="Bell MT" w:cs="Times New Roman"/>
          <w:sz w:val="24"/>
          <w:szCs w:val="24"/>
        </w:rPr>
        <w:t>e the respondent by pronouncing the oldest or ugliest man or woman in the vicinity as the wife or husband of the respondent. Dispute</w:t>
      </w:r>
      <w:r w:rsidR="00A0254E" w:rsidRPr="009C568C">
        <w:rPr>
          <w:rFonts w:ascii="Bell MT" w:hAnsi="Bell MT" w:cs="Times New Roman"/>
          <w:sz w:val="24"/>
          <w:szCs w:val="24"/>
        </w:rPr>
        <w:t>s</w:t>
      </w:r>
      <w:r w:rsidRPr="009C568C">
        <w:rPr>
          <w:rFonts w:ascii="Bell MT" w:hAnsi="Bell MT" w:cs="Times New Roman"/>
          <w:sz w:val="24"/>
          <w:szCs w:val="24"/>
        </w:rPr>
        <w:t xml:space="preserve"> and heated arguments may arise if the solution provided by the proponent is synonymous with one of the guesses made by the respondent. Elders </w:t>
      </w:r>
      <w:r w:rsidR="00A0254E" w:rsidRPr="009C568C">
        <w:rPr>
          <w:rFonts w:ascii="Bell MT" w:hAnsi="Bell MT" w:cs="Times New Roman"/>
          <w:sz w:val="24"/>
          <w:szCs w:val="24"/>
        </w:rPr>
        <w:t xml:space="preserve">around would then </w:t>
      </w:r>
      <w:r w:rsidRPr="009C568C">
        <w:rPr>
          <w:rFonts w:ascii="Bell MT" w:hAnsi="Bell MT" w:cs="Times New Roman"/>
          <w:sz w:val="24"/>
          <w:szCs w:val="24"/>
        </w:rPr>
        <w:t>intervene to settle the dispute. If the solution provided by the proponent is correct, the respondent would be advised to concede defeat, while the proponent woul</w:t>
      </w:r>
      <w:r w:rsidR="007242C2" w:rsidRPr="009C568C">
        <w:rPr>
          <w:rFonts w:ascii="Bell MT" w:hAnsi="Bell MT" w:cs="Times New Roman"/>
          <w:sz w:val="24"/>
          <w:szCs w:val="24"/>
        </w:rPr>
        <w:t>d be asked to go ahead and pose</w:t>
      </w:r>
      <w:r w:rsidRPr="009C568C">
        <w:rPr>
          <w:rFonts w:ascii="Bell MT" w:hAnsi="Bell MT" w:cs="Times New Roman"/>
          <w:sz w:val="24"/>
          <w:szCs w:val="24"/>
        </w:rPr>
        <w:t xml:space="preserve"> more riddles.  </w:t>
      </w:r>
    </w:p>
    <w:p w:rsidR="007F1400" w:rsidRPr="009C568C" w:rsidRDefault="00AA1768" w:rsidP="000C5A6D">
      <w:pPr>
        <w:pStyle w:val="NoSpacing"/>
        <w:rPr>
          <w:rFonts w:ascii="Bell MT" w:hAnsi="Bell MT"/>
          <w:b/>
          <w:sz w:val="24"/>
          <w:szCs w:val="24"/>
        </w:rPr>
      </w:pPr>
      <w:r>
        <w:rPr>
          <w:rFonts w:ascii="Bell MT" w:hAnsi="Bell MT"/>
          <w:b/>
          <w:sz w:val="24"/>
          <w:szCs w:val="24"/>
        </w:rPr>
        <w:t>e</w:t>
      </w:r>
      <w:r w:rsidR="000C5A6D" w:rsidRPr="009C568C">
        <w:rPr>
          <w:rFonts w:ascii="Bell MT" w:hAnsi="Bell MT"/>
          <w:b/>
          <w:sz w:val="24"/>
          <w:szCs w:val="24"/>
        </w:rPr>
        <w:t>.</w:t>
      </w:r>
      <w:r w:rsidR="000C5A6D" w:rsidRPr="009C568C">
        <w:rPr>
          <w:rFonts w:ascii="Bell MT" w:hAnsi="Bell MT"/>
          <w:b/>
          <w:sz w:val="24"/>
          <w:szCs w:val="24"/>
        </w:rPr>
        <w:tab/>
      </w:r>
      <w:r w:rsidR="00BB7C6D" w:rsidRPr="009C568C">
        <w:rPr>
          <w:rFonts w:ascii="Bell MT" w:hAnsi="Bell MT"/>
          <w:b/>
          <w:sz w:val="24"/>
          <w:szCs w:val="24"/>
        </w:rPr>
        <w:t>Turn–Taking</w:t>
      </w:r>
    </w:p>
    <w:p w:rsidR="00AD0402" w:rsidRPr="009C568C" w:rsidRDefault="00BB7C6D" w:rsidP="00A509DE">
      <w:pPr>
        <w:spacing w:line="240" w:lineRule="auto"/>
        <w:jc w:val="both"/>
        <w:rPr>
          <w:rFonts w:ascii="Bell MT" w:hAnsi="Bell MT" w:cs="Times New Roman"/>
          <w:sz w:val="24"/>
          <w:szCs w:val="24"/>
        </w:rPr>
      </w:pPr>
      <w:r w:rsidRPr="009C568C">
        <w:rPr>
          <w:rFonts w:ascii="Bell MT" w:hAnsi="Bell MT" w:cs="Times New Roman"/>
          <w:sz w:val="24"/>
          <w:szCs w:val="24"/>
        </w:rPr>
        <w:lastRenderedPageBreak/>
        <w:t xml:space="preserve">Turn-taking comes after a </w:t>
      </w:r>
      <w:r w:rsidR="007F1400" w:rsidRPr="009C568C">
        <w:rPr>
          <w:rFonts w:ascii="Bell MT" w:hAnsi="Bell MT" w:cs="Times New Roman"/>
          <w:sz w:val="24"/>
          <w:szCs w:val="24"/>
        </w:rPr>
        <w:t xml:space="preserve">resolution or settlement.  The proponent at this point relinquishes the floor to the respondent.  On taking the floor, the respondent assumes the position of the proponent, </w:t>
      </w:r>
      <w:r w:rsidR="00AA1768">
        <w:rPr>
          <w:rFonts w:ascii="Bell MT" w:hAnsi="Bell MT" w:cs="Times New Roman"/>
          <w:sz w:val="24"/>
          <w:szCs w:val="24"/>
        </w:rPr>
        <w:t xml:space="preserve">while the proponent assumes </w:t>
      </w:r>
      <w:proofErr w:type="gramStart"/>
      <w:r w:rsidR="00AA1768">
        <w:rPr>
          <w:rFonts w:ascii="Bell MT" w:hAnsi="Bell MT" w:cs="Times New Roman"/>
          <w:sz w:val="24"/>
          <w:szCs w:val="24"/>
        </w:rPr>
        <w:t xml:space="preserve">the </w:t>
      </w:r>
      <w:r w:rsidR="007F1400" w:rsidRPr="009C568C">
        <w:rPr>
          <w:rFonts w:ascii="Bell MT" w:hAnsi="Bell MT" w:cs="Times New Roman"/>
          <w:sz w:val="24"/>
          <w:szCs w:val="24"/>
        </w:rPr>
        <w:t>becomes</w:t>
      </w:r>
      <w:proofErr w:type="gramEnd"/>
      <w:r w:rsidR="007F1400" w:rsidRPr="009C568C">
        <w:rPr>
          <w:rFonts w:ascii="Bell MT" w:hAnsi="Bell MT" w:cs="Times New Roman"/>
          <w:sz w:val="24"/>
          <w:szCs w:val="24"/>
        </w:rPr>
        <w:t xml:space="preserve"> the respondent. At this point, the game would be tough. The proponent would make sure he </w:t>
      </w:r>
      <w:r w:rsidRPr="009C568C">
        <w:rPr>
          <w:rFonts w:ascii="Bell MT" w:hAnsi="Bell MT" w:cs="Times New Roman"/>
          <w:sz w:val="24"/>
          <w:szCs w:val="24"/>
        </w:rPr>
        <w:t>gets the best of</w:t>
      </w:r>
      <w:r w:rsidR="007F1400" w:rsidRPr="009C568C">
        <w:rPr>
          <w:rFonts w:ascii="Bell MT" w:hAnsi="Bell MT" w:cs="Times New Roman"/>
          <w:sz w:val="24"/>
          <w:szCs w:val="24"/>
        </w:rPr>
        <w:t xml:space="preserve"> his respondent, while the respondent would make sure he repels. The respondent would think of difficult riddles</w:t>
      </w:r>
      <w:r w:rsidR="007242C2" w:rsidRPr="009C568C">
        <w:rPr>
          <w:rFonts w:ascii="Bell MT" w:hAnsi="Bell MT" w:cs="Times New Roman"/>
          <w:sz w:val="24"/>
          <w:szCs w:val="24"/>
        </w:rPr>
        <w:t xml:space="preserve"> to pose to get the opportunity </w:t>
      </w:r>
      <w:r w:rsidR="0007491A" w:rsidRPr="009C568C">
        <w:rPr>
          <w:rFonts w:ascii="Bell MT" w:hAnsi="Bell MT" w:cs="Times New Roman"/>
          <w:sz w:val="24"/>
          <w:szCs w:val="24"/>
        </w:rPr>
        <w:t>to exact</w:t>
      </w:r>
      <w:r w:rsidR="008D4915" w:rsidRPr="009C568C">
        <w:rPr>
          <w:rFonts w:ascii="Bell MT" w:hAnsi="Bell MT" w:cs="Times New Roman"/>
          <w:sz w:val="24"/>
          <w:szCs w:val="24"/>
        </w:rPr>
        <w:t xml:space="preserve"> sweet revenge</w:t>
      </w:r>
      <w:r w:rsidR="007F1400" w:rsidRPr="009C568C">
        <w:rPr>
          <w:rFonts w:ascii="Bell MT" w:hAnsi="Bell MT" w:cs="Times New Roman"/>
          <w:sz w:val="24"/>
          <w:szCs w:val="24"/>
        </w:rPr>
        <w:t>.  If the respondent fails to answer, he would sh</w:t>
      </w:r>
      <w:r w:rsidR="0007491A" w:rsidRPr="009C568C">
        <w:rPr>
          <w:rFonts w:ascii="Bell MT" w:hAnsi="Bell MT" w:cs="Times New Roman"/>
          <w:sz w:val="24"/>
          <w:szCs w:val="24"/>
        </w:rPr>
        <w:t>o</w:t>
      </w:r>
      <w:r w:rsidR="007F1400" w:rsidRPr="009C568C">
        <w:rPr>
          <w:rFonts w:ascii="Bell MT" w:hAnsi="Bell MT" w:cs="Times New Roman"/>
          <w:sz w:val="24"/>
          <w:szCs w:val="24"/>
        </w:rPr>
        <w:t>ut “</w:t>
      </w:r>
      <w:proofErr w:type="spellStart"/>
      <w:r w:rsidR="007F1400" w:rsidRPr="009C568C">
        <w:rPr>
          <w:rFonts w:ascii="Bell MT" w:hAnsi="Bell MT" w:cs="Times New Roman"/>
          <w:i/>
          <w:sz w:val="24"/>
          <w:szCs w:val="24"/>
        </w:rPr>
        <w:t>Mbiya</w:t>
      </w:r>
      <w:proofErr w:type="spellEnd"/>
      <w:r w:rsidR="007F1400" w:rsidRPr="009C568C">
        <w:rPr>
          <w:rFonts w:ascii="Bell MT" w:hAnsi="Bell MT" w:cs="Times New Roman"/>
          <w:i/>
          <w:sz w:val="24"/>
          <w:szCs w:val="24"/>
        </w:rPr>
        <w:t xml:space="preserve"> </w:t>
      </w:r>
      <w:proofErr w:type="spellStart"/>
      <w:r w:rsidR="007F1400" w:rsidRPr="009C568C">
        <w:rPr>
          <w:rFonts w:ascii="Bell MT" w:hAnsi="Bell MT" w:cs="Times New Roman"/>
          <w:i/>
          <w:sz w:val="24"/>
          <w:szCs w:val="24"/>
        </w:rPr>
        <w:t>ngh</w:t>
      </w:r>
      <w:r w:rsidR="007F1400" w:rsidRPr="009C568C">
        <w:rPr>
          <w:rFonts w:ascii="Times New Roman" w:hAnsi="Times New Roman" w:cs="Times New Roman"/>
          <w:i/>
          <w:sz w:val="24"/>
          <w:szCs w:val="24"/>
        </w:rPr>
        <w:t>ə</w:t>
      </w:r>
      <w:proofErr w:type="spellEnd"/>
      <w:r w:rsidR="007F1400" w:rsidRPr="009C568C">
        <w:rPr>
          <w:rFonts w:ascii="Bell MT" w:hAnsi="Bell MT" w:cs="Times New Roman"/>
          <w:i/>
          <w:sz w:val="24"/>
          <w:szCs w:val="24"/>
        </w:rPr>
        <w:t xml:space="preserve"> </w:t>
      </w:r>
      <w:proofErr w:type="spellStart"/>
      <w:r w:rsidR="007F1400" w:rsidRPr="009C568C">
        <w:rPr>
          <w:rFonts w:ascii="Bell MT" w:hAnsi="Bell MT" w:cs="Times New Roman"/>
          <w:i/>
          <w:sz w:val="24"/>
          <w:szCs w:val="24"/>
        </w:rPr>
        <w:t>t</w:t>
      </w:r>
      <w:r w:rsidR="007F1400" w:rsidRPr="009C568C">
        <w:rPr>
          <w:rFonts w:ascii="Times New Roman" w:hAnsi="Times New Roman" w:cs="Times New Roman"/>
          <w:i/>
          <w:sz w:val="24"/>
          <w:szCs w:val="24"/>
        </w:rPr>
        <w:t>ə</w:t>
      </w:r>
      <w:proofErr w:type="spellEnd"/>
      <w:r w:rsidR="007F1400" w:rsidRPr="009C568C">
        <w:rPr>
          <w:rFonts w:ascii="Bell MT" w:hAnsi="Bell MT" w:cs="Times New Roman"/>
          <w:i/>
          <w:sz w:val="24"/>
          <w:szCs w:val="24"/>
        </w:rPr>
        <w:t xml:space="preserve"> </w:t>
      </w:r>
      <w:proofErr w:type="spellStart"/>
      <w:r w:rsidR="007F1400" w:rsidRPr="009C568C">
        <w:rPr>
          <w:rFonts w:ascii="Bell MT" w:hAnsi="Bell MT" w:cs="Times New Roman"/>
          <w:i/>
          <w:sz w:val="24"/>
          <w:szCs w:val="24"/>
        </w:rPr>
        <w:t>ya</w:t>
      </w:r>
      <w:proofErr w:type="spellEnd"/>
      <w:r w:rsidR="007F1400" w:rsidRPr="009C568C">
        <w:rPr>
          <w:rFonts w:ascii="Bell MT" w:hAnsi="Bell MT" w:cs="Times New Roman"/>
          <w:i/>
          <w:sz w:val="24"/>
          <w:szCs w:val="24"/>
        </w:rPr>
        <w:t xml:space="preserve">. </w:t>
      </w:r>
      <w:proofErr w:type="spellStart"/>
      <w:r w:rsidR="007F1400" w:rsidRPr="009C568C">
        <w:rPr>
          <w:rFonts w:ascii="Bell MT" w:hAnsi="Bell MT" w:cs="Times New Roman"/>
          <w:i/>
          <w:sz w:val="24"/>
          <w:szCs w:val="24"/>
        </w:rPr>
        <w:t>Ng</w:t>
      </w:r>
      <w:r w:rsidR="007F1400" w:rsidRPr="009C568C">
        <w:rPr>
          <w:rFonts w:ascii="Times New Roman" w:hAnsi="Times New Roman" w:cs="Times New Roman"/>
          <w:i/>
          <w:sz w:val="24"/>
          <w:szCs w:val="24"/>
        </w:rPr>
        <w:t>ə</w:t>
      </w:r>
      <w:r w:rsidR="007F1400" w:rsidRPr="009C568C">
        <w:rPr>
          <w:rFonts w:ascii="Bell MT" w:hAnsi="Bell MT" w:cs="Times New Roman"/>
          <w:i/>
          <w:sz w:val="24"/>
          <w:szCs w:val="24"/>
        </w:rPr>
        <w:t>rash</w:t>
      </w:r>
      <w:proofErr w:type="spellEnd"/>
      <w:r w:rsidR="007F1400" w:rsidRPr="009C568C">
        <w:rPr>
          <w:rFonts w:ascii="Bell MT" w:hAnsi="Bell MT" w:cs="Times New Roman"/>
          <w:i/>
          <w:sz w:val="24"/>
          <w:szCs w:val="24"/>
        </w:rPr>
        <w:t xml:space="preserve"> </w:t>
      </w:r>
      <w:proofErr w:type="spellStart"/>
      <w:r w:rsidR="007F1400" w:rsidRPr="009C568C">
        <w:rPr>
          <w:rFonts w:ascii="Bell MT" w:hAnsi="Bell MT" w:cs="Times New Roman"/>
          <w:i/>
          <w:sz w:val="24"/>
          <w:szCs w:val="24"/>
        </w:rPr>
        <w:t>mb</w:t>
      </w:r>
      <w:r w:rsidR="007F1400" w:rsidRPr="009C568C">
        <w:rPr>
          <w:rFonts w:ascii="Times New Roman" w:hAnsi="Times New Roman" w:cs="Times New Roman"/>
          <w:i/>
          <w:sz w:val="24"/>
          <w:szCs w:val="24"/>
        </w:rPr>
        <w:t>ə</w:t>
      </w:r>
      <w:r w:rsidR="007F1400" w:rsidRPr="009C568C">
        <w:rPr>
          <w:rFonts w:ascii="Bell MT" w:hAnsi="Bell MT" w:cs="Times New Roman"/>
          <w:i/>
          <w:sz w:val="24"/>
          <w:szCs w:val="24"/>
        </w:rPr>
        <w:t>tla-mb</w:t>
      </w:r>
      <w:r w:rsidR="007F1400" w:rsidRPr="009C568C">
        <w:rPr>
          <w:rFonts w:ascii="Times New Roman" w:hAnsi="Times New Roman" w:cs="Times New Roman"/>
          <w:i/>
          <w:sz w:val="24"/>
          <w:szCs w:val="24"/>
        </w:rPr>
        <w:t>ə</w:t>
      </w:r>
      <w:r w:rsidR="007F1400" w:rsidRPr="009C568C">
        <w:rPr>
          <w:rFonts w:ascii="Bell MT" w:hAnsi="Bell MT" w:cs="Times New Roman"/>
          <w:i/>
          <w:sz w:val="24"/>
          <w:szCs w:val="24"/>
        </w:rPr>
        <w:t>tla</w:t>
      </w:r>
      <w:proofErr w:type="spellEnd"/>
      <w:r w:rsidR="007F1400" w:rsidRPr="009C568C">
        <w:rPr>
          <w:rFonts w:ascii="Bell MT" w:hAnsi="Bell MT" w:cs="Times New Roman"/>
          <w:i/>
          <w:sz w:val="24"/>
          <w:szCs w:val="24"/>
        </w:rPr>
        <w:t xml:space="preserve"> </w:t>
      </w:r>
      <w:proofErr w:type="spellStart"/>
      <w:r w:rsidR="007F1400" w:rsidRPr="009C568C">
        <w:rPr>
          <w:rFonts w:ascii="Bell MT" w:hAnsi="Bell MT" w:cs="Times New Roman"/>
          <w:i/>
          <w:sz w:val="24"/>
          <w:szCs w:val="24"/>
        </w:rPr>
        <w:t>ma”</w:t>
      </w:r>
      <w:r w:rsidR="007F1400" w:rsidRPr="009C568C">
        <w:rPr>
          <w:rFonts w:ascii="Bell MT" w:hAnsi="Bell MT" w:cs="Times New Roman"/>
          <w:sz w:val="24"/>
          <w:szCs w:val="24"/>
        </w:rPr>
        <w:t>I</w:t>
      </w:r>
      <w:proofErr w:type="spellEnd"/>
      <w:r w:rsidR="007F1400" w:rsidRPr="009C568C">
        <w:rPr>
          <w:rFonts w:ascii="Bell MT" w:hAnsi="Bell MT" w:cs="Times New Roman"/>
          <w:sz w:val="24"/>
          <w:szCs w:val="24"/>
        </w:rPr>
        <w:t xml:space="preserve"> </w:t>
      </w:r>
      <w:r w:rsidR="007242C2" w:rsidRPr="009C568C">
        <w:rPr>
          <w:rFonts w:ascii="Bell MT" w:hAnsi="Bell MT" w:cs="Times New Roman"/>
          <w:sz w:val="24"/>
          <w:szCs w:val="24"/>
        </w:rPr>
        <w:t>have bound you, on</w:t>
      </w:r>
      <w:r w:rsidR="007F1400" w:rsidRPr="009C568C">
        <w:rPr>
          <w:rFonts w:ascii="Bell MT" w:hAnsi="Bell MT" w:cs="Times New Roman"/>
          <w:sz w:val="24"/>
          <w:szCs w:val="24"/>
        </w:rPr>
        <w:t xml:space="preserve"> the ground as doves we are</w:t>
      </w:r>
      <w:r w:rsidR="0007491A" w:rsidRPr="009C568C">
        <w:rPr>
          <w:rFonts w:ascii="Bell MT" w:hAnsi="Bell MT" w:cs="Times New Roman"/>
          <w:sz w:val="24"/>
          <w:szCs w:val="24"/>
        </w:rPr>
        <w:t>)</w:t>
      </w:r>
      <w:r w:rsidR="007F1400" w:rsidRPr="009C568C">
        <w:rPr>
          <w:rFonts w:ascii="Bell MT" w:hAnsi="Bell MT" w:cs="Times New Roman"/>
          <w:sz w:val="24"/>
          <w:szCs w:val="24"/>
        </w:rPr>
        <w:t xml:space="preserve">”. He would </w:t>
      </w:r>
      <w:r w:rsidR="0007491A" w:rsidRPr="009C568C">
        <w:rPr>
          <w:rFonts w:ascii="Bell MT" w:hAnsi="Bell MT" w:cs="Times New Roman"/>
          <w:sz w:val="24"/>
          <w:szCs w:val="24"/>
        </w:rPr>
        <w:t>take his revenge on</w:t>
      </w:r>
      <w:r w:rsidR="007F1400" w:rsidRPr="009C568C">
        <w:rPr>
          <w:rFonts w:ascii="Bell MT" w:hAnsi="Bell MT" w:cs="Times New Roman"/>
          <w:sz w:val="24"/>
          <w:szCs w:val="24"/>
        </w:rPr>
        <w:t xml:space="preserve"> his opponent by giving him/her a husband or wife. There would be silence because the audience would be eager to hear the name of the wife or husband. If he names one that is very ugly or very old,</w:t>
      </w:r>
      <w:r w:rsidR="008D4915" w:rsidRPr="009C568C">
        <w:rPr>
          <w:rFonts w:ascii="Bell MT" w:hAnsi="Bell MT" w:cs="Times New Roman"/>
          <w:sz w:val="24"/>
          <w:szCs w:val="24"/>
        </w:rPr>
        <w:t xml:space="preserve"> the laughter would </w:t>
      </w:r>
      <w:r w:rsidR="00B13498" w:rsidRPr="009C568C">
        <w:rPr>
          <w:rFonts w:ascii="Bell MT" w:hAnsi="Bell MT" w:cs="Times New Roman"/>
          <w:sz w:val="24"/>
          <w:szCs w:val="24"/>
        </w:rPr>
        <w:t xml:space="preserve">be </w:t>
      </w:r>
      <w:r w:rsidR="007F1400" w:rsidRPr="009C568C">
        <w:rPr>
          <w:rFonts w:ascii="Bell MT" w:hAnsi="Bell MT" w:cs="Times New Roman"/>
          <w:sz w:val="24"/>
          <w:szCs w:val="24"/>
        </w:rPr>
        <w:t>loud. His supporters would clap for him.  At this point, another set of competitors would take the floor</w:t>
      </w:r>
      <w:r w:rsidR="00A935D8" w:rsidRPr="009C568C">
        <w:rPr>
          <w:rFonts w:ascii="Bell MT" w:hAnsi="Bell MT" w:cs="Times New Roman"/>
          <w:sz w:val="24"/>
          <w:szCs w:val="24"/>
        </w:rPr>
        <w:t>,</w:t>
      </w:r>
      <w:r w:rsidR="007F1400" w:rsidRPr="009C568C">
        <w:rPr>
          <w:rFonts w:ascii="Bell MT" w:hAnsi="Bell MT" w:cs="Times New Roman"/>
          <w:sz w:val="24"/>
          <w:szCs w:val="24"/>
        </w:rPr>
        <w:t xml:space="preserve"> if it is a group riddling.    </w:t>
      </w:r>
    </w:p>
    <w:p w:rsidR="007F1400" w:rsidRPr="009C568C" w:rsidRDefault="00BB7C6D" w:rsidP="000C5A6D">
      <w:pPr>
        <w:pStyle w:val="NoSpacing"/>
        <w:rPr>
          <w:rFonts w:ascii="Bell MT" w:hAnsi="Bell MT"/>
          <w:b/>
          <w:sz w:val="24"/>
          <w:szCs w:val="24"/>
        </w:rPr>
      </w:pPr>
      <w:r w:rsidRPr="009C568C">
        <w:rPr>
          <w:rFonts w:ascii="Bell MT" w:hAnsi="Bell MT"/>
          <w:b/>
          <w:sz w:val="24"/>
          <w:szCs w:val="24"/>
        </w:rPr>
        <w:t xml:space="preserve">Syntactic structure </w:t>
      </w:r>
    </w:p>
    <w:p w:rsidR="007F1400"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Syntax studies how words are arranged to form larger grammatical units such as phrases, clauses, and sentences</w:t>
      </w:r>
      <w:r w:rsidRPr="009C568C">
        <w:rPr>
          <w:rFonts w:ascii="Bell MT" w:hAnsi="Bell MT" w:cs="Times New Roman"/>
          <w:b/>
          <w:sz w:val="24"/>
          <w:szCs w:val="24"/>
        </w:rPr>
        <w:t xml:space="preserve">. </w:t>
      </w:r>
      <w:r w:rsidRPr="009C568C">
        <w:rPr>
          <w:rFonts w:ascii="Bell MT" w:hAnsi="Bell MT" w:cs="Times New Roman"/>
          <w:sz w:val="24"/>
          <w:szCs w:val="24"/>
        </w:rPr>
        <w:t>According to</w:t>
      </w:r>
      <w:r w:rsidR="002607E4" w:rsidRPr="009C568C">
        <w:rPr>
          <w:rFonts w:ascii="Bell MT" w:hAnsi="Bell MT" w:cs="Times New Roman"/>
          <w:sz w:val="24"/>
          <w:szCs w:val="24"/>
        </w:rPr>
        <w:t xml:space="preserve"> </w:t>
      </w:r>
      <w:r w:rsidRPr="009C568C">
        <w:rPr>
          <w:rFonts w:ascii="Bell MT" w:hAnsi="Bell MT" w:cs="Times New Roman"/>
          <w:sz w:val="24"/>
          <w:szCs w:val="24"/>
        </w:rPr>
        <w:t>Yule (2006), the word syntax came originally from Greek and meant</w:t>
      </w:r>
      <w:r w:rsidR="0024368A" w:rsidRPr="009C568C">
        <w:rPr>
          <w:rFonts w:ascii="Bell MT" w:hAnsi="Bell MT" w:cs="Times New Roman"/>
          <w:sz w:val="24"/>
          <w:szCs w:val="24"/>
        </w:rPr>
        <w:t xml:space="preserve"> </w:t>
      </w:r>
      <w:r w:rsidR="0009328A" w:rsidRPr="009C568C">
        <w:rPr>
          <w:rFonts w:ascii="Bell MT" w:hAnsi="Bell MT" w:cs="Times New Roman"/>
          <w:sz w:val="24"/>
          <w:szCs w:val="24"/>
        </w:rPr>
        <w:t>‘a</w:t>
      </w:r>
      <w:r w:rsidR="0024368A" w:rsidRPr="009C568C">
        <w:rPr>
          <w:rFonts w:ascii="Bell MT" w:hAnsi="Bell MT" w:cs="Times New Roman"/>
          <w:sz w:val="24"/>
          <w:szCs w:val="24"/>
        </w:rPr>
        <w:t xml:space="preserve"> setting out together or ‘arrangement.’ In this </w:t>
      </w:r>
      <w:r w:rsidR="0009328A" w:rsidRPr="009C568C">
        <w:rPr>
          <w:rFonts w:ascii="Bell MT" w:hAnsi="Bell MT" w:cs="Times New Roman"/>
          <w:sz w:val="24"/>
          <w:szCs w:val="24"/>
        </w:rPr>
        <w:t>sense, syntactic</w:t>
      </w:r>
      <w:r w:rsidRPr="009C568C">
        <w:rPr>
          <w:rFonts w:ascii="Bell MT" w:hAnsi="Bell MT" w:cs="Times New Roman"/>
          <w:sz w:val="24"/>
          <w:szCs w:val="24"/>
        </w:rPr>
        <w:t xml:space="preserve"> structure is the arrangement of words, phrases, and clauses forming a sentence. The meaning of a sentence or any expression depends </w:t>
      </w:r>
      <w:r w:rsidR="00B13498" w:rsidRPr="009C568C">
        <w:rPr>
          <w:rFonts w:ascii="Bell MT" w:hAnsi="Bell MT" w:cs="Times New Roman"/>
          <w:sz w:val="24"/>
          <w:szCs w:val="24"/>
        </w:rPr>
        <w:t xml:space="preserve">on </w:t>
      </w:r>
      <w:r w:rsidRPr="009C568C">
        <w:rPr>
          <w:rFonts w:ascii="Bell MT" w:hAnsi="Bell MT" w:cs="Times New Roman"/>
          <w:sz w:val="24"/>
          <w:szCs w:val="24"/>
        </w:rPr>
        <w:t>how the words are patterned to form the sentence.</w:t>
      </w:r>
      <w:r w:rsidR="0009328A" w:rsidRPr="009C568C">
        <w:rPr>
          <w:rFonts w:ascii="Bell MT" w:hAnsi="Bell MT" w:cs="Times New Roman"/>
          <w:sz w:val="24"/>
          <w:szCs w:val="24"/>
        </w:rPr>
        <w:t xml:space="preserve"> </w:t>
      </w:r>
      <w:r w:rsidR="00F93BC2" w:rsidRPr="009C568C">
        <w:rPr>
          <w:rFonts w:ascii="Bell MT" w:hAnsi="Bell MT" w:cs="Times New Roman"/>
          <w:sz w:val="24"/>
          <w:szCs w:val="24"/>
        </w:rPr>
        <w:t>A complete riddle has two</w:t>
      </w:r>
      <w:r w:rsidRPr="009C568C">
        <w:rPr>
          <w:rFonts w:ascii="Bell MT" w:hAnsi="Bell MT" w:cs="Times New Roman"/>
          <w:sz w:val="24"/>
          <w:szCs w:val="24"/>
        </w:rPr>
        <w:t xml:space="preserve"> parts. The first is the riddle</w:t>
      </w:r>
      <w:r w:rsidR="00A97BD8" w:rsidRPr="009C568C">
        <w:rPr>
          <w:rFonts w:ascii="Bell MT" w:hAnsi="Bell MT" w:cs="Times New Roman"/>
          <w:sz w:val="24"/>
          <w:szCs w:val="24"/>
        </w:rPr>
        <w:t xml:space="preserve"> which contains an image</w:t>
      </w:r>
      <w:r w:rsidR="0009328A" w:rsidRPr="009C568C">
        <w:rPr>
          <w:rFonts w:ascii="Bell MT" w:hAnsi="Bell MT" w:cs="Times New Roman"/>
          <w:sz w:val="24"/>
          <w:szCs w:val="24"/>
        </w:rPr>
        <w:t xml:space="preserve"> prese</w:t>
      </w:r>
      <w:r w:rsidR="00A97BD8" w:rsidRPr="009C568C">
        <w:rPr>
          <w:rFonts w:ascii="Bell MT" w:hAnsi="Bell MT" w:cs="Times New Roman"/>
          <w:sz w:val="24"/>
          <w:szCs w:val="24"/>
        </w:rPr>
        <w:t>nted metaphorically to be puzzled out.</w:t>
      </w:r>
      <w:r w:rsidR="00B53EA5" w:rsidRPr="009C568C">
        <w:rPr>
          <w:rFonts w:ascii="Bell MT" w:hAnsi="Bell MT" w:cs="Times New Roman"/>
          <w:sz w:val="24"/>
          <w:szCs w:val="24"/>
        </w:rPr>
        <w:t xml:space="preserve"> </w:t>
      </w:r>
      <w:r w:rsidRPr="009C568C">
        <w:rPr>
          <w:rFonts w:ascii="Bell MT" w:hAnsi="Bell MT" w:cs="Times New Roman"/>
          <w:sz w:val="24"/>
          <w:szCs w:val="24"/>
        </w:rPr>
        <w:t xml:space="preserve">The questions or statements are either simple or complex depending on the subject described </w:t>
      </w:r>
      <w:r w:rsidRPr="009C568C">
        <w:rPr>
          <w:rFonts w:ascii="Bell MT" w:hAnsi="Bell MT" w:cs="Times New Roman"/>
          <w:sz w:val="24"/>
          <w:szCs w:val="24"/>
        </w:rPr>
        <w:lastRenderedPageBreak/>
        <w:t xml:space="preserve">metaphorically for the respondent to identify as a solution. The sample riddles collected for this work are presented and analysed for their syntactic structure </w:t>
      </w:r>
      <w:r w:rsidR="00B53EA5" w:rsidRPr="009C568C">
        <w:rPr>
          <w:rFonts w:ascii="Bell MT" w:hAnsi="Bell MT" w:cs="Times New Roman"/>
          <w:sz w:val="24"/>
          <w:szCs w:val="24"/>
        </w:rPr>
        <w:t xml:space="preserve">as follows: </w:t>
      </w:r>
    </w:p>
    <w:p w:rsidR="007F1400" w:rsidRPr="009C568C" w:rsidRDefault="00BB7C6D" w:rsidP="00CF3A13">
      <w:pPr>
        <w:spacing w:line="240" w:lineRule="auto"/>
        <w:ind w:left="284"/>
        <w:contextualSpacing/>
        <w:jc w:val="both"/>
        <w:rPr>
          <w:rFonts w:ascii="Bell MT" w:hAnsi="Bell MT" w:cs="Times New Roman"/>
          <w:sz w:val="24"/>
          <w:szCs w:val="24"/>
        </w:rPr>
      </w:pPr>
      <w:r w:rsidRPr="009C568C">
        <w:rPr>
          <w:rFonts w:ascii="Bell MT" w:hAnsi="Bell MT" w:cs="Times New Roman"/>
          <w:sz w:val="24"/>
          <w:szCs w:val="24"/>
        </w:rPr>
        <w:t xml:space="preserve">i. </w:t>
      </w:r>
      <w:r w:rsidR="00640A6B" w:rsidRPr="009C568C">
        <w:rPr>
          <w:rFonts w:ascii="Bell MT" w:hAnsi="Bell MT" w:cs="Times New Roman"/>
          <w:sz w:val="24"/>
          <w:szCs w:val="24"/>
        </w:rPr>
        <w:t xml:space="preserve">Challenge:  </w:t>
      </w:r>
      <w:proofErr w:type="spellStart"/>
      <w:r w:rsidRPr="009C568C">
        <w:rPr>
          <w:rFonts w:ascii="Bell MT" w:hAnsi="Bell MT" w:cs="Times New Roman"/>
          <w:sz w:val="24"/>
          <w:szCs w:val="24"/>
        </w:rPr>
        <w:t>Z</w:t>
      </w:r>
      <w:r w:rsidRPr="009C568C">
        <w:rPr>
          <w:rFonts w:ascii="Times New Roman" w:hAnsi="Times New Roman" w:cs="Times New Roman"/>
          <w:sz w:val="24"/>
          <w:szCs w:val="24"/>
        </w:rPr>
        <w:t>ə</w:t>
      </w:r>
      <w:r w:rsidRPr="009C568C">
        <w:rPr>
          <w:rFonts w:ascii="Bell MT" w:hAnsi="Bell MT" w:cs="Times New Roman"/>
          <w:sz w:val="24"/>
          <w:szCs w:val="24"/>
        </w:rPr>
        <w:t>r</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Tagwi</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k</w:t>
      </w:r>
      <w:r w:rsidRPr="009C568C">
        <w:rPr>
          <w:rFonts w:ascii="Times New Roman" w:hAnsi="Times New Roman" w:cs="Times New Roman"/>
          <w:sz w:val="24"/>
          <w:szCs w:val="24"/>
        </w:rPr>
        <w:t>ə</w:t>
      </w:r>
      <w:r w:rsidRPr="009C568C">
        <w:rPr>
          <w:rFonts w:ascii="Bell MT" w:hAnsi="Bell MT" w:cs="Times New Roman"/>
          <w:sz w:val="24"/>
          <w:szCs w:val="24"/>
        </w:rPr>
        <w:t>la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nya</w:t>
      </w:r>
      <w:proofErr w:type="spellEnd"/>
    </w:p>
    <w:p w:rsidR="002607E4" w:rsidRPr="009C568C" w:rsidRDefault="00BB7C6D" w:rsidP="00CF3A13">
      <w:pPr>
        <w:spacing w:line="240" w:lineRule="auto"/>
        <w:ind w:left="284"/>
        <w:contextualSpacing/>
        <w:jc w:val="both"/>
        <w:rPr>
          <w:rFonts w:ascii="Bell MT" w:hAnsi="Bell MT" w:cs="Times New Roman"/>
          <w:sz w:val="24"/>
          <w:szCs w:val="24"/>
        </w:rPr>
      </w:pPr>
      <w:r w:rsidRPr="009C568C">
        <w:rPr>
          <w:rFonts w:ascii="Bell MT" w:hAnsi="Bell MT" w:cs="Times New Roman"/>
          <w:sz w:val="24"/>
          <w:szCs w:val="24"/>
        </w:rPr>
        <w:t xml:space="preserve">Translation: The son of </w:t>
      </w:r>
      <w:proofErr w:type="spellStart"/>
      <w:r w:rsidRPr="009C568C">
        <w:rPr>
          <w:rFonts w:ascii="Bell MT" w:hAnsi="Bell MT" w:cs="Times New Roman"/>
          <w:sz w:val="24"/>
          <w:szCs w:val="24"/>
        </w:rPr>
        <w:t>Tagwi</w:t>
      </w:r>
      <w:proofErr w:type="spellEnd"/>
      <w:r w:rsidRPr="009C568C">
        <w:rPr>
          <w:rFonts w:ascii="Bell MT" w:hAnsi="Bell MT" w:cs="Times New Roman"/>
          <w:sz w:val="24"/>
          <w:szCs w:val="24"/>
        </w:rPr>
        <w:t xml:space="preserve"> without mouth.</w:t>
      </w:r>
    </w:p>
    <w:p w:rsidR="007F1400" w:rsidRPr="009C568C" w:rsidRDefault="00BB7C6D" w:rsidP="00CF3A13">
      <w:pPr>
        <w:spacing w:after="0" w:line="240" w:lineRule="auto"/>
        <w:ind w:left="284"/>
        <w:contextualSpacing/>
        <w:jc w:val="both"/>
        <w:rPr>
          <w:rFonts w:ascii="Bell MT" w:hAnsi="Bell MT" w:cs="Times New Roman"/>
          <w:b/>
          <w:bCs/>
          <w:sz w:val="24"/>
          <w:szCs w:val="24"/>
        </w:rPr>
      </w:pPr>
      <w:r w:rsidRPr="009C568C">
        <w:rPr>
          <w:rFonts w:ascii="Bell MT" w:hAnsi="Bell MT" w:cs="Times New Roman"/>
          <w:b/>
          <w:bCs/>
          <w:sz w:val="24"/>
          <w:szCs w:val="24"/>
        </w:rPr>
        <w:t>Solution: Egg</w:t>
      </w:r>
    </w:p>
    <w:p w:rsidR="00FB3B55" w:rsidRPr="009C568C" w:rsidRDefault="00BB7C6D" w:rsidP="00A509DE">
      <w:pPr>
        <w:spacing w:before="240" w:line="240" w:lineRule="auto"/>
        <w:jc w:val="both"/>
        <w:rPr>
          <w:rFonts w:ascii="Bell MT" w:hAnsi="Bell MT" w:cs="Times New Roman"/>
          <w:sz w:val="24"/>
          <w:szCs w:val="24"/>
        </w:rPr>
      </w:pPr>
      <w:r w:rsidRPr="009C568C">
        <w:rPr>
          <w:rFonts w:ascii="Bell MT" w:hAnsi="Bell MT" w:cs="Times New Roman"/>
          <w:sz w:val="24"/>
          <w:szCs w:val="24"/>
        </w:rPr>
        <w:t xml:space="preserve">This riddle is in </w:t>
      </w:r>
      <w:r w:rsidR="00DE1024" w:rsidRPr="009C568C">
        <w:rPr>
          <w:rFonts w:ascii="Bell MT" w:hAnsi="Bell MT" w:cs="Times New Roman"/>
          <w:sz w:val="24"/>
          <w:szCs w:val="24"/>
        </w:rPr>
        <w:t xml:space="preserve">a </w:t>
      </w:r>
      <w:r w:rsidR="00F93BC2" w:rsidRPr="009C568C">
        <w:rPr>
          <w:rFonts w:ascii="Bell MT" w:hAnsi="Bell MT" w:cs="Times New Roman"/>
          <w:sz w:val="24"/>
          <w:szCs w:val="24"/>
        </w:rPr>
        <w:t>noun phrase. A noun phrase usually has a noun as the head w</w:t>
      </w:r>
      <w:r w:rsidRPr="009C568C">
        <w:rPr>
          <w:rFonts w:ascii="Bell MT" w:hAnsi="Bell MT" w:cs="Times New Roman"/>
          <w:sz w:val="24"/>
          <w:szCs w:val="24"/>
        </w:rPr>
        <w:t>hich may</w:t>
      </w:r>
      <w:r w:rsidR="00DE1024" w:rsidRPr="009C568C">
        <w:rPr>
          <w:rFonts w:ascii="Bell MT" w:hAnsi="Bell MT" w:cs="Times New Roman"/>
          <w:sz w:val="24"/>
          <w:szCs w:val="24"/>
        </w:rPr>
        <w:t xml:space="preserve"> be followed by </w:t>
      </w:r>
      <w:r w:rsidR="00A97BD8" w:rsidRPr="009C568C">
        <w:rPr>
          <w:rFonts w:ascii="Bell MT" w:hAnsi="Bell MT" w:cs="Times New Roman"/>
          <w:sz w:val="24"/>
          <w:szCs w:val="24"/>
        </w:rPr>
        <w:t xml:space="preserve">a </w:t>
      </w:r>
      <w:r w:rsidR="00DE1024" w:rsidRPr="009C568C">
        <w:rPr>
          <w:rFonts w:ascii="Bell MT" w:hAnsi="Bell MT" w:cs="Times New Roman"/>
          <w:sz w:val="24"/>
          <w:szCs w:val="24"/>
        </w:rPr>
        <w:t>prepositional phrase. In this riddle, the noun head ‘son’ is preceded by a preposition ‘of’ which describes the relationship between it and the noun ‘</w:t>
      </w:r>
      <w:proofErr w:type="spellStart"/>
      <w:r w:rsidR="00DE1024" w:rsidRPr="009C568C">
        <w:rPr>
          <w:rFonts w:ascii="Bell MT" w:hAnsi="Bell MT" w:cs="Times New Roman"/>
          <w:sz w:val="24"/>
          <w:szCs w:val="24"/>
        </w:rPr>
        <w:t>Tagwi</w:t>
      </w:r>
      <w:proofErr w:type="spellEnd"/>
      <w:r w:rsidR="00DE1024" w:rsidRPr="009C568C">
        <w:rPr>
          <w:rFonts w:ascii="Bell MT" w:hAnsi="Bell MT" w:cs="Times New Roman"/>
          <w:sz w:val="24"/>
          <w:szCs w:val="24"/>
        </w:rPr>
        <w:t>.’</w:t>
      </w:r>
      <w:r w:rsidRPr="009C568C">
        <w:rPr>
          <w:rFonts w:ascii="Bell MT" w:hAnsi="Bell MT" w:cs="Times New Roman"/>
          <w:sz w:val="24"/>
          <w:szCs w:val="24"/>
        </w:rPr>
        <w:t xml:space="preserve">The name </w:t>
      </w:r>
      <w:proofErr w:type="spellStart"/>
      <w:r w:rsidRPr="009C568C">
        <w:rPr>
          <w:rFonts w:ascii="Bell MT" w:hAnsi="Bell MT" w:cs="Times New Roman"/>
          <w:sz w:val="24"/>
          <w:szCs w:val="24"/>
        </w:rPr>
        <w:t>Tagwi</w:t>
      </w:r>
      <w:proofErr w:type="spellEnd"/>
      <w:r w:rsidRPr="009C568C">
        <w:rPr>
          <w:rFonts w:ascii="Bell MT" w:hAnsi="Bell MT" w:cs="Times New Roman"/>
          <w:sz w:val="24"/>
          <w:szCs w:val="24"/>
        </w:rPr>
        <w:t xml:space="preserve"> alludes to egg. The phrase "without mouth" provides a clue to the answer. Although this expression is a noun phrase, it clearly </w:t>
      </w:r>
      <w:r w:rsidR="00F93BC2" w:rsidRPr="009C568C">
        <w:rPr>
          <w:rFonts w:ascii="Bell MT" w:hAnsi="Bell MT" w:cs="Times New Roman"/>
          <w:sz w:val="24"/>
          <w:szCs w:val="24"/>
        </w:rPr>
        <w:t>descri</w:t>
      </w:r>
      <w:r w:rsidRPr="009C568C">
        <w:rPr>
          <w:rFonts w:ascii="Bell MT" w:hAnsi="Bell MT" w:cs="Times New Roman"/>
          <w:sz w:val="24"/>
          <w:szCs w:val="24"/>
        </w:rPr>
        <w:t xml:space="preserve">bes an </w:t>
      </w:r>
      <w:r w:rsidR="00F93BC2" w:rsidRPr="009C568C">
        <w:rPr>
          <w:rFonts w:ascii="Bell MT" w:hAnsi="Bell MT" w:cs="Times New Roman"/>
          <w:sz w:val="24"/>
          <w:szCs w:val="24"/>
        </w:rPr>
        <w:t>object</w:t>
      </w:r>
      <w:r w:rsidRPr="009C568C">
        <w:rPr>
          <w:rFonts w:ascii="Bell MT" w:hAnsi="Bell MT" w:cs="Times New Roman"/>
          <w:sz w:val="24"/>
          <w:szCs w:val="24"/>
        </w:rPr>
        <w:t xml:space="preserve"> common in the ridd</w:t>
      </w:r>
      <w:r w:rsidR="00DE1024" w:rsidRPr="009C568C">
        <w:rPr>
          <w:rFonts w:ascii="Bell MT" w:hAnsi="Bell MT" w:cs="Times New Roman"/>
          <w:sz w:val="24"/>
          <w:szCs w:val="24"/>
        </w:rPr>
        <w:t>ling environment. To puzzle out</w:t>
      </w:r>
      <w:r w:rsidRPr="009C568C">
        <w:rPr>
          <w:rFonts w:ascii="Bell MT" w:hAnsi="Bell MT" w:cs="Times New Roman"/>
          <w:sz w:val="24"/>
          <w:szCs w:val="24"/>
        </w:rPr>
        <w:t xml:space="preserve"> the riddle, the proponent has to think critically about a thing without mouth.</w:t>
      </w:r>
    </w:p>
    <w:p w:rsidR="00FB3B55" w:rsidRPr="009C568C" w:rsidRDefault="00BB7C6D" w:rsidP="00CF3A13">
      <w:pPr>
        <w:ind w:left="426"/>
        <w:contextualSpacing/>
        <w:jc w:val="both"/>
        <w:rPr>
          <w:rFonts w:ascii="Bell MT" w:hAnsi="Bell MT" w:cs="Times New Roman"/>
          <w:sz w:val="24"/>
          <w:szCs w:val="24"/>
        </w:rPr>
      </w:pPr>
      <w:r w:rsidRPr="009C568C">
        <w:rPr>
          <w:rFonts w:ascii="Bell MT" w:hAnsi="Bell MT" w:cs="Times New Roman"/>
          <w:sz w:val="24"/>
          <w:szCs w:val="24"/>
        </w:rPr>
        <w:t xml:space="preserve">ii. Val </w:t>
      </w:r>
      <w:proofErr w:type="spellStart"/>
      <w:r w:rsidRPr="009C568C">
        <w:rPr>
          <w:rFonts w:ascii="Times New Roman" w:hAnsi="Times New Roman" w:cs="Times New Roman"/>
          <w:sz w:val="24"/>
          <w:szCs w:val="24"/>
        </w:rPr>
        <w:t>ɗ</w:t>
      </w:r>
      <w:r w:rsidRPr="009C568C">
        <w:rPr>
          <w:rFonts w:ascii="Bell MT" w:hAnsi="Bell MT" w:cs="Times New Roman"/>
          <w:sz w:val="24"/>
          <w:szCs w:val="24"/>
        </w:rPr>
        <w:t>a</w:t>
      </w:r>
      <w:proofErr w:type="spellEnd"/>
      <w:r w:rsidRPr="009C568C">
        <w:rPr>
          <w:rFonts w:ascii="Bell MT" w:hAnsi="Bell MT" w:cs="Times New Roman"/>
          <w:sz w:val="24"/>
          <w:szCs w:val="24"/>
        </w:rPr>
        <w:t xml:space="preserve"> a </w:t>
      </w:r>
      <w:proofErr w:type="spellStart"/>
      <w:r w:rsidRPr="009C568C">
        <w:rPr>
          <w:rFonts w:ascii="Bell MT" w:hAnsi="Bell MT" w:cs="Times New Roman"/>
          <w:sz w:val="24"/>
          <w:szCs w:val="24"/>
        </w:rPr>
        <w:t>dla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tsaa</w:t>
      </w:r>
      <w:proofErr w:type="spellEnd"/>
      <w:r w:rsidRPr="009C568C">
        <w:rPr>
          <w:rFonts w:ascii="Bell MT" w:hAnsi="Bell MT" w:cs="Times New Roman"/>
          <w:sz w:val="24"/>
          <w:szCs w:val="24"/>
        </w:rPr>
        <w:t xml:space="preserve"> </w:t>
      </w:r>
      <w:proofErr w:type="spellStart"/>
      <w:proofErr w:type="gramStart"/>
      <w:r w:rsidRPr="009C568C">
        <w:rPr>
          <w:rFonts w:ascii="Bell MT" w:hAnsi="Bell MT" w:cs="Times New Roman"/>
          <w:sz w:val="24"/>
          <w:szCs w:val="24"/>
        </w:rPr>
        <w:t>na</w:t>
      </w:r>
      <w:proofErr w:type="spellEnd"/>
      <w:proofErr w:type="gramEnd"/>
      <w:r w:rsidRPr="009C568C">
        <w:rPr>
          <w:rFonts w:ascii="Bell MT" w:hAnsi="Bell MT" w:cs="Times New Roman"/>
          <w:sz w:val="24"/>
          <w:szCs w:val="24"/>
        </w:rPr>
        <w:t xml:space="preserve"> </w:t>
      </w:r>
      <w:proofErr w:type="spellStart"/>
      <w:r w:rsidRPr="009C568C">
        <w:rPr>
          <w:rFonts w:ascii="Bell MT" w:hAnsi="Bell MT" w:cs="Times New Roman"/>
          <w:sz w:val="24"/>
          <w:szCs w:val="24"/>
        </w:rPr>
        <w:t>m</w:t>
      </w:r>
      <w:r w:rsidRPr="009C568C">
        <w:rPr>
          <w:rFonts w:ascii="Cambria" w:hAnsi="Cambria" w:cs="Cambria"/>
          <w:sz w:val="24"/>
          <w:szCs w:val="24"/>
        </w:rPr>
        <w:t>ǝ</w:t>
      </w:r>
      <w:r w:rsidRPr="009C568C">
        <w:rPr>
          <w:rFonts w:ascii="Bell MT" w:hAnsi="Bell MT" w:cs="Times New Roman"/>
          <w:sz w:val="24"/>
          <w:szCs w:val="24"/>
        </w:rPr>
        <w:t>pa</w:t>
      </w:r>
      <w:proofErr w:type="spellEnd"/>
      <w:r w:rsidRPr="009C568C">
        <w:rPr>
          <w:rFonts w:ascii="Bell MT" w:hAnsi="Bell MT" w:cs="Times New Roman"/>
          <w:sz w:val="24"/>
          <w:szCs w:val="24"/>
        </w:rPr>
        <w:t>.</w:t>
      </w:r>
    </w:p>
    <w:p w:rsidR="007F1400" w:rsidRPr="009C568C" w:rsidRDefault="00BB7C6D" w:rsidP="00CF3A13">
      <w:pPr>
        <w:spacing w:line="240" w:lineRule="auto"/>
        <w:ind w:left="426"/>
        <w:contextualSpacing/>
        <w:jc w:val="both"/>
        <w:rPr>
          <w:rFonts w:ascii="Bell MT" w:hAnsi="Bell MT" w:cs="Times New Roman"/>
          <w:sz w:val="24"/>
          <w:szCs w:val="24"/>
        </w:rPr>
      </w:pPr>
      <w:r w:rsidRPr="009C568C">
        <w:rPr>
          <w:rFonts w:ascii="Bell MT" w:hAnsi="Bell MT" w:cs="Times New Roman"/>
          <w:sz w:val="24"/>
          <w:szCs w:val="24"/>
        </w:rPr>
        <w:t>Tr</w:t>
      </w:r>
      <w:r w:rsidR="00FB3B55" w:rsidRPr="009C568C">
        <w:rPr>
          <w:rFonts w:ascii="Bell MT" w:hAnsi="Bell MT" w:cs="Times New Roman"/>
          <w:sz w:val="24"/>
          <w:szCs w:val="24"/>
        </w:rPr>
        <w:t>anslation: My granary fell together</w:t>
      </w:r>
      <w:r w:rsidRPr="009C568C">
        <w:rPr>
          <w:rFonts w:ascii="Bell MT" w:hAnsi="Bell MT" w:cs="Times New Roman"/>
          <w:sz w:val="24"/>
          <w:szCs w:val="24"/>
        </w:rPr>
        <w:t xml:space="preserve"> with its cover.</w:t>
      </w:r>
    </w:p>
    <w:p w:rsidR="007F1400" w:rsidRPr="009C568C" w:rsidRDefault="00BB7C6D" w:rsidP="00CF3A13">
      <w:pPr>
        <w:ind w:left="426"/>
        <w:contextualSpacing/>
        <w:jc w:val="both"/>
        <w:rPr>
          <w:rFonts w:ascii="Bell MT" w:hAnsi="Bell MT" w:cs="Times New Roman"/>
          <w:b/>
          <w:bCs/>
          <w:sz w:val="24"/>
          <w:szCs w:val="24"/>
        </w:rPr>
      </w:pPr>
      <w:r w:rsidRPr="009C568C">
        <w:rPr>
          <w:rFonts w:ascii="Bell MT" w:hAnsi="Bell MT" w:cs="Times New Roman"/>
          <w:b/>
          <w:bCs/>
          <w:sz w:val="24"/>
          <w:szCs w:val="24"/>
        </w:rPr>
        <w:t>Solution: African black</w:t>
      </w:r>
      <w:r w:rsidR="0007491A" w:rsidRPr="009C568C">
        <w:rPr>
          <w:rFonts w:ascii="Bell MT" w:hAnsi="Bell MT" w:cs="Times New Roman"/>
          <w:b/>
          <w:bCs/>
          <w:sz w:val="24"/>
          <w:szCs w:val="24"/>
        </w:rPr>
        <w:t xml:space="preserve">berry </w:t>
      </w:r>
    </w:p>
    <w:p w:rsidR="002607E4" w:rsidRPr="009C568C" w:rsidRDefault="002607E4" w:rsidP="002607E4">
      <w:pPr>
        <w:contextualSpacing/>
        <w:jc w:val="both"/>
        <w:rPr>
          <w:rFonts w:ascii="Bell MT" w:hAnsi="Bell MT" w:cs="Times New Roman"/>
          <w:sz w:val="24"/>
          <w:szCs w:val="24"/>
        </w:rPr>
      </w:pPr>
    </w:p>
    <w:p w:rsidR="001B7FCC"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Thi</w:t>
      </w:r>
      <w:r w:rsidR="00FB3B55" w:rsidRPr="009C568C">
        <w:rPr>
          <w:rFonts w:ascii="Bell MT" w:hAnsi="Bell MT" w:cs="Times New Roman"/>
          <w:sz w:val="24"/>
          <w:szCs w:val="24"/>
        </w:rPr>
        <w:t>s riddle is</w:t>
      </w:r>
      <w:r w:rsidRPr="009C568C">
        <w:rPr>
          <w:rFonts w:ascii="Bell MT" w:hAnsi="Bell MT" w:cs="Times New Roman"/>
          <w:sz w:val="24"/>
          <w:szCs w:val="24"/>
        </w:rPr>
        <w:t xml:space="preserve"> in</w:t>
      </w:r>
      <w:r w:rsidR="00FB3B55" w:rsidRPr="009C568C">
        <w:rPr>
          <w:rFonts w:ascii="Bell MT" w:hAnsi="Bell MT" w:cs="Times New Roman"/>
          <w:sz w:val="24"/>
          <w:szCs w:val="24"/>
        </w:rPr>
        <w:t xml:space="preserve"> a si</w:t>
      </w:r>
      <w:r w:rsidRPr="009C568C">
        <w:rPr>
          <w:rFonts w:ascii="Bell MT" w:hAnsi="Bell MT" w:cs="Times New Roman"/>
          <w:sz w:val="24"/>
          <w:szCs w:val="24"/>
        </w:rPr>
        <w:t xml:space="preserve">mple sentence. </w:t>
      </w:r>
      <w:r w:rsidR="00CD78E8" w:rsidRPr="009C568C">
        <w:rPr>
          <w:rFonts w:ascii="Bell MT" w:hAnsi="Bell MT" w:cs="Times New Roman"/>
          <w:sz w:val="24"/>
          <w:szCs w:val="24"/>
        </w:rPr>
        <w:t>A simple sentence according to Thorne (1997</w:t>
      </w:r>
      <w:r w:rsidR="00FB3B55" w:rsidRPr="009C568C">
        <w:rPr>
          <w:rFonts w:ascii="Bell MT" w:hAnsi="Bell MT" w:cs="Times New Roman"/>
          <w:sz w:val="24"/>
          <w:szCs w:val="24"/>
        </w:rPr>
        <w:t>)</w:t>
      </w:r>
      <w:r w:rsidR="00CD78E8" w:rsidRPr="009C568C">
        <w:rPr>
          <w:rFonts w:ascii="Bell MT" w:hAnsi="Bell MT" w:cs="Times New Roman"/>
          <w:sz w:val="24"/>
          <w:szCs w:val="24"/>
        </w:rPr>
        <w:t xml:space="preserve"> contains just </w:t>
      </w:r>
      <w:r w:rsidR="00127FFA" w:rsidRPr="009C568C">
        <w:rPr>
          <w:rFonts w:ascii="Bell MT" w:hAnsi="Bell MT" w:cs="Times New Roman"/>
          <w:sz w:val="24"/>
          <w:szCs w:val="24"/>
        </w:rPr>
        <w:t xml:space="preserve">one </w:t>
      </w:r>
      <w:r w:rsidR="00CD78E8" w:rsidRPr="009C568C">
        <w:rPr>
          <w:rFonts w:ascii="Bell MT" w:hAnsi="Bell MT" w:cs="Times New Roman"/>
          <w:sz w:val="24"/>
          <w:szCs w:val="24"/>
        </w:rPr>
        <w:t>cl</w:t>
      </w:r>
      <w:r w:rsidR="00105095" w:rsidRPr="009C568C">
        <w:rPr>
          <w:rFonts w:ascii="Bell MT" w:hAnsi="Bell MT" w:cs="Times New Roman"/>
          <w:sz w:val="24"/>
          <w:szCs w:val="24"/>
        </w:rPr>
        <w:t>ause. It consi</w:t>
      </w:r>
      <w:r w:rsidR="00CD78E8" w:rsidRPr="009C568C">
        <w:rPr>
          <w:rFonts w:ascii="Bell MT" w:hAnsi="Bell MT" w:cs="Times New Roman"/>
          <w:sz w:val="24"/>
          <w:szCs w:val="24"/>
        </w:rPr>
        <w:t>s</w:t>
      </w:r>
      <w:r w:rsidR="00105095" w:rsidRPr="009C568C">
        <w:rPr>
          <w:rFonts w:ascii="Bell MT" w:hAnsi="Bell MT" w:cs="Times New Roman"/>
          <w:sz w:val="24"/>
          <w:szCs w:val="24"/>
        </w:rPr>
        <w:t>ts of</w:t>
      </w:r>
      <w:r w:rsidR="00CD78E8" w:rsidRPr="009C568C">
        <w:rPr>
          <w:rFonts w:ascii="Bell MT" w:hAnsi="Bell MT" w:cs="Times New Roman"/>
          <w:sz w:val="24"/>
          <w:szCs w:val="24"/>
        </w:rPr>
        <w:t xml:space="preserve"> one finite verb and is describe</w:t>
      </w:r>
      <w:r w:rsidR="008C653F" w:rsidRPr="009C568C">
        <w:rPr>
          <w:rFonts w:ascii="Bell MT" w:hAnsi="Bell MT" w:cs="Times New Roman"/>
          <w:sz w:val="24"/>
          <w:szCs w:val="24"/>
        </w:rPr>
        <w:t>d as an</w:t>
      </w:r>
      <w:r w:rsidR="00CD78E8" w:rsidRPr="009C568C">
        <w:rPr>
          <w:rFonts w:ascii="Bell MT" w:hAnsi="Bell MT" w:cs="Times New Roman"/>
          <w:sz w:val="24"/>
          <w:szCs w:val="24"/>
        </w:rPr>
        <w:t xml:space="preserve"> </w:t>
      </w:r>
      <w:r w:rsidR="008C653F" w:rsidRPr="009C568C">
        <w:rPr>
          <w:rFonts w:ascii="Bell MT" w:hAnsi="Bell MT" w:cs="Times New Roman"/>
          <w:sz w:val="24"/>
          <w:szCs w:val="24"/>
        </w:rPr>
        <w:t xml:space="preserve">independent clause. </w:t>
      </w:r>
      <w:r w:rsidR="00127FFA" w:rsidRPr="009C568C">
        <w:rPr>
          <w:rFonts w:ascii="Bell MT" w:hAnsi="Bell MT" w:cs="Times New Roman"/>
          <w:sz w:val="24"/>
          <w:szCs w:val="24"/>
        </w:rPr>
        <w:t>Similarly, Kirkpatrick (2010) refers to a simple sentence as a sentence with just one clause.</w:t>
      </w:r>
      <w:r w:rsidR="00105095" w:rsidRPr="009C568C">
        <w:rPr>
          <w:rFonts w:ascii="Bell MT" w:hAnsi="Bell MT" w:cs="Times New Roman"/>
          <w:sz w:val="24"/>
          <w:szCs w:val="24"/>
        </w:rPr>
        <w:t xml:space="preserve"> </w:t>
      </w:r>
      <w:r w:rsidR="008C653F" w:rsidRPr="009C568C">
        <w:rPr>
          <w:rFonts w:ascii="Bell MT" w:hAnsi="Bell MT" w:cs="Times New Roman"/>
          <w:sz w:val="24"/>
          <w:szCs w:val="24"/>
        </w:rPr>
        <w:t>In</w:t>
      </w:r>
      <w:r w:rsidR="00105095" w:rsidRPr="009C568C">
        <w:rPr>
          <w:rFonts w:ascii="Bell MT" w:hAnsi="Bell MT" w:cs="Times New Roman"/>
          <w:sz w:val="24"/>
          <w:szCs w:val="24"/>
        </w:rPr>
        <w:t xml:space="preserve"> this riddle</w:t>
      </w:r>
      <w:r w:rsidR="00977CFC" w:rsidRPr="009C568C">
        <w:rPr>
          <w:rFonts w:ascii="Bell MT" w:hAnsi="Bell MT" w:cs="Times New Roman"/>
          <w:sz w:val="24"/>
          <w:szCs w:val="24"/>
        </w:rPr>
        <w:t>, there</w:t>
      </w:r>
      <w:r w:rsidRPr="009C568C">
        <w:rPr>
          <w:rFonts w:ascii="Bell MT" w:hAnsi="Bell MT" w:cs="Times New Roman"/>
          <w:sz w:val="24"/>
          <w:szCs w:val="24"/>
        </w:rPr>
        <w:t xml:space="preserve"> are two images </w:t>
      </w:r>
      <w:r w:rsidR="0007491A" w:rsidRPr="009C568C">
        <w:rPr>
          <w:rFonts w:ascii="Bell MT" w:hAnsi="Bell MT" w:cs="Times New Roman"/>
          <w:sz w:val="24"/>
          <w:szCs w:val="24"/>
        </w:rPr>
        <w:t>“</w:t>
      </w:r>
      <w:r w:rsidRPr="009C568C">
        <w:rPr>
          <w:rFonts w:ascii="Bell MT" w:hAnsi="Bell MT" w:cs="Times New Roman"/>
          <w:sz w:val="24"/>
          <w:szCs w:val="24"/>
        </w:rPr>
        <w:t>the granary</w:t>
      </w:r>
      <w:r w:rsidR="0007491A" w:rsidRPr="009C568C">
        <w:rPr>
          <w:rFonts w:ascii="Bell MT" w:hAnsi="Bell MT" w:cs="Times New Roman"/>
          <w:sz w:val="24"/>
          <w:szCs w:val="24"/>
        </w:rPr>
        <w:t>” and its</w:t>
      </w:r>
      <w:r w:rsidRPr="009C568C">
        <w:rPr>
          <w:rFonts w:ascii="Bell MT" w:hAnsi="Bell MT" w:cs="Times New Roman"/>
          <w:sz w:val="24"/>
          <w:szCs w:val="24"/>
        </w:rPr>
        <w:t xml:space="preserve"> cover, which allude to </w:t>
      </w:r>
      <w:r w:rsidR="0007491A" w:rsidRPr="009C568C">
        <w:rPr>
          <w:rFonts w:ascii="Bell MT" w:hAnsi="Bell MT" w:cs="Times New Roman"/>
          <w:sz w:val="24"/>
          <w:szCs w:val="24"/>
        </w:rPr>
        <w:t xml:space="preserve">an </w:t>
      </w:r>
      <w:r w:rsidRPr="009C568C">
        <w:rPr>
          <w:rFonts w:ascii="Bell MT" w:hAnsi="Bell MT" w:cs="Times New Roman"/>
          <w:sz w:val="24"/>
          <w:szCs w:val="24"/>
        </w:rPr>
        <w:t xml:space="preserve">African </w:t>
      </w:r>
      <w:r w:rsidR="0007491A" w:rsidRPr="009C568C">
        <w:rPr>
          <w:rFonts w:ascii="Bell MT" w:hAnsi="Bell MT" w:cs="Times New Roman"/>
          <w:sz w:val="24"/>
          <w:szCs w:val="24"/>
        </w:rPr>
        <w:t>blackberry. The</w:t>
      </w:r>
      <w:r w:rsidR="007F1400" w:rsidRPr="009C568C">
        <w:rPr>
          <w:rFonts w:ascii="Bell MT" w:hAnsi="Bell MT" w:cs="Times New Roman"/>
          <w:sz w:val="24"/>
          <w:szCs w:val="24"/>
        </w:rPr>
        <w:t xml:space="preserve"> </w:t>
      </w:r>
      <w:r w:rsidR="0007491A" w:rsidRPr="009C568C">
        <w:rPr>
          <w:rFonts w:ascii="Bell MT" w:hAnsi="Bell MT" w:cs="Times New Roman"/>
          <w:sz w:val="24"/>
          <w:szCs w:val="24"/>
        </w:rPr>
        <w:t>fruits of the blackberry tree fall to the ground once they are</w:t>
      </w:r>
      <w:r w:rsidR="007F1400" w:rsidRPr="009C568C">
        <w:rPr>
          <w:rFonts w:ascii="Bell MT" w:hAnsi="Bell MT" w:cs="Times New Roman"/>
          <w:sz w:val="24"/>
          <w:szCs w:val="24"/>
        </w:rPr>
        <w:t xml:space="preserve"> ripe</w:t>
      </w:r>
      <w:r w:rsidR="00127FFA" w:rsidRPr="009C568C">
        <w:rPr>
          <w:rFonts w:ascii="Bell MT" w:hAnsi="Bell MT" w:cs="Times New Roman"/>
          <w:sz w:val="24"/>
          <w:szCs w:val="24"/>
        </w:rPr>
        <w:t xml:space="preserve">. The cover in the riddle refers to </w:t>
      </w:r>
      <w:r w:rsidR="007F1400" w:rsidRPr="009C568C">
        <w:rPr>
          <w:rFonts w:ascii="Bell MT" w:hAnsi="Bell MT" w:cs="Times New Roman"/>
          <w:sz w:val="24"/>
          <w:szCs w:val="24"/>
        </w:rPr>
        <w:t xml:space="preserve">its lid which </w:t>
      </w:r>
      <w:r w:rsidR="007F1400" w:rsidRPr="009C568C">
        <w:rPr>
          <w:rFonts w:ascii="Bell MT" w:hAnsi="Bell MT" w:cs="Times New Roman"/>
          <w:sz w:val="24"/>
          <w:szCs w:val="24"/>
        </w:rPr>
        <w:lastRenderedPageBreak/>
        <w:t xml:space="preserve">resembles the traditional cover of a granary in </w:t>
      </w:r>
      <w:proofErr w:type="spellStart"/>
      <w:r w:rsidR="007F1400" w:rsidRPr="009C568C">
        <w:rPr>
          <w:rFonts w:ascii="Bell MT" w:hAnsi="Bell MT" w:cs="Times New Roman"/>
          <w:sz w:val="24"/>
          <w:szCs w:val="24"/>
        </w:rPr>
        <w:t>H</w:t>
      </w:r>
      <w:r w:rsidR="007F1400" w:rsidRPr="009C568C">
        <w:rPr>
          <w:rFonts w:ascii="Times New Roman" w:hAnsi="Times New Roman" w:cs="Times New Roman"/>
          <w:sz w:val="24"/>
          <w:szCs w:val="24"/>
        </w:rPr>
        <w:t>ə</w:t>
      </w:r>
      <w:r w:rsidR="007F1400" w:rsidRPr="009C568C">
        <w:rPr>
          <w:rFonts w:ascii="Bell MT" w:hAnsi="Bell MT" w:cs="Times New Roman"/>
          <w:sz w:val="24"/>
          <w:szCs w:val="24"/>
        </w:rPr>
        <w:t>ba</w:t>
      </w:r>
      <w:proofErr w:type="spellEnd"/>
      <w:r w:rsidR="007F1400" w:rsidRPr="009C568C">
        <w:rPr>
          <w:rFonts w:ascii="Bell MT" w:hAnsi="Bell MT" w:cs="Times New Roman"/>
          <w:sz w:val="24"/>
          <w:szCs w:val="24"/>
        </w:rPr>
        <w:t xml:space="preserve"> community </w:t>
      </w:r>
      <w:r w:rsidR="0007491A" w:rsidRPr="009C568C">
        <w:rPr>
          <w:rFonts w:ascii="Bell MT" w:hAnsi="Bell MT" w:cs="Times New Roman"/>
          <w:sz w:val="24"/>
          <w:szCs w:val="24"/>
        </w:rPr>
        <w:t>(</w:t>
      </w:r>
      <w:proofErr w:type="spellStart"/>
      <w:r w:rsidR="007F1400" w:rsidRPr="009C568C">
        <w:rPr>
          <w:rFonts w:ascii="Bell MT" w:hAnsi="Bell MT" w:cs="Times New Roman"/>
          <w:sz w:val="24"/>
          <w:szCs w:val="24"/>
        </w:rPr>
        <w:t>m</w:t>
      </w:r>
      <w:r w:rsidR="007F1400" w:rsidRPr="009C568C">
        <w:rPr>
          <w:rFonts w:ascii="Times New Roman" w:hAnsi="Times New Roman" w:cs="Times New Roman"/>
          <w:sz w:val="24"/>
          <w:szCs w:val="24"/>
        </w:rPr>
        <w:t>ə</w:t>
      </w:r>
      <w:r w:rsidR="007F1400" w:rsidRPr="009C568C">
        <w:rPr>
          <w:rFonts w:ascii="Bell MT" w:hAnsi="Bell MT" w:cs="Times New Roman"/>
          <w:sz w:val="24"/>
          <w:szCs w:val="24"/>
        </w:rPr>
        <w:t>pa</w:t>
      </w:r>
      <w:proofErr w:type="spellEnd"/>
      <w:r w:rsidR="0007491A" w:rsidRPr="009C568C">
        <w:rPr>
          <w:rFonts w:ascii="Bell MT" w:hAnsi="Bell MT" w:cs="Times New Roman"/>
          <w:sz w:val="24"/>
          <w:szCs w:val="24"/>
        </w:rPr>
        <w:t>)</w:t>
      </w:r>
      <w:r w:rsidR="007F1400" w:rsidRPr="009C568C">
        <w:rPr>
          <w:rFonts w:ascii="Bell MT" w:hAnsi="Bell MT" w:cs="Times New Roman"/>
          <w:sz w:val="24"/>
          <w:szCs w:val="24"/>
        </w:rPr>
        <w:t xml:space="preserve">. The solution is derived from critical thinking about </w:t>
      </w:r>
      <w:r w:rsidR="00127FFA" w:rsidRPr="009C568C">
        <w:rPr>
          <w:rFonts w:ascii="Bell MT" w:hAnsi="Bell MT" w:cs="Times New Roman"/>
          <w:sz w:val="24"/>
          <w:szCs w:val="24"/>
        </w:rPr>
        <w:t xml:space="preserve">something having </w:t>
      </w:r>
      <w:r w:rsidR="0007491A" w:rsidRPr="009C568C">
        <w:rPr>
          <w:rFonts w:ascii="Bell MT" w:hAnsi="Bell MT" w:cs="Times New Roman"/>
          <w:sz w:val="24"/>
          <w:szCs w:val="24"/>
        </w:rPr>
        <w:t xml:space="preserve">a </w:t>
      </w:r>
      <w:r w:rsidR="00127FFA" w:rsidRPr="009C568C">
        <w:rPr>
          <w:rFonts w:ascii="Bell MT" w:hAnsi="Bell MT" w:cs="Times New Roman"/>
          <w:sz w:val="24"/>
          <w:szCs w:val="24"/>
        </w:rPr>
        <w:t>lid</w:t>
      </w:r>
      <w:r w:rsidR="00105095" w:rsidRPr="009C568C">
        <w:rPr>
          <w:rFonts w:ascii="Bell MT" w:hAnsi="Bell MT" w:cs="Times New Roman"/>
          <w:sz w:val="24"/>
          <w:szCs w:val="24"/>
        </w:rPr>
        <w:t>-</w:t>
      </w:r>
      <w:r w:rsidR="00127FFA" w:rsidRPr="009C568C">
        <w:rPr>
          <w:rFonts w:ascii="Bell MT" w:hAnsi="Bell MT" w:cs="Times New Roman"/>
          <w:sz w:val="24"/>
          <w:szCs w:val="24"/>
        </w:rPr>
        <w:t>like cover.</w:t>
      </w:r>
      <w:r w:rsidR="008C653F" w:rsidRPr="009C568C">
        <w:rPr>
          <w:rFonts w:ascii="Bell MT" w:hAnsi="Bell MT" w:cs="Times New Roman"/>
          <w:sz w:val="24"/>
          <w:szCs w:val="24"/>
        </w:rPr>
        <w:t xml:space="preserve"> </w:t>
      </w:r>
    </w:p>
    <w:p w:rsidR="007F1400" w:rsidRPr="009C568C" w:rsidRDefault="00BB7C6D" w:rsidP="00CF3A13">
      <w:pPr>
        <w:spacing w:line="240" w:lineRule="auto"/>
        <w:ind w:left="284"/>
        <w:contextualSpacing/>
        <w:jc w:val="both"/>
        <w:rPr>
          <w:rFonts w:ascii="Bell MT" w:hAnsi="Bell MT" w:cs="Times New Roman"/>
          <w:sz w:val="24"/>
          <w:szCs w:val="24"/>
        </w:rPr>
      </w:pPr>
      <w:r w:rsidRPr="009C568C">
        <w:rPr>
          <w:rFonts w:ascii="Bell MT" w:hAnsi="Bell MT" w:cs="Times New Roman"/>
          <w:sz w:val="24"/>
          <w:szCs w:val="24"/>
        </w:rPr>
        <w:t xml:space="preserve">iii. Challenge: </w:t>
      </w:r>
      <w:proofErr w:type="spellStart"/>
      <w:r w:rsidRPr="009C568C">
        <w:rPr>
          <w:rFonts w:ascii="Bell MT" w:hAnsi="Bell MT" w:cs="Times New Roman"/>
          <w:sz w:val="24"/>
          <w:szCs w:val="24"/>
        </w:rPr>
        <w:t>Kwatam</w:t>
      </w:r>
      <w:proofErr w:type="spellEnd"/>
      <w:r w:rsidRPr="009C568C">
        <w:rPr>
          <w:rFonts w:ascii="Bell MT" w:hAnsi="Bell MT" w:cs="Times New Roman"/>
          <w:sz w:val="24"/>
          <w:szCs w:val="24"/>
        </w:rPr>
        <w:t xml:space="preserve"> </w:t>
      </w:r>
      <w:proofErr w:type="spellStart"/>
      <w:proofErr w:type="gramStart"/>
      <w:r w:rsidRPr="009C568C">
        <w:rPr>
          <w:rFonts w:ascii="Bell MT" w:hAnsi="Bell MT" w:cs="Times New Roman"/>
          <w:sz w:val="24"/>
          <w:szCs w:val="24"/>
        </w:rPr>
        <w:t>g</w:t>
      </w:r>
      <w:r w:rsidRPr="009C568C">
        <w:rPr>
          <w:rFonts w:ascii="Times New Roman" w:hAnsi="Times New Roman" w:cs="Times New Roman"/>
          <w:sz w:val="24"/>
          <w:szCs w:val="24"/>
        </w:rPr>
        <w:t>ə</w:t>
      </w:r>
      <w:r w:rsidR="00AC57C5" w:rsidRPr="009C568C">
        <w:rPr>
          <w:rFonts w:ascii="Bell MT" w:hAnsi="Bell MT" w:cs="Times New Roman"/>
          <w:sz w:val="24"/>
          <w:szCs w:val="24"/>
        </w:rPr>
        <w:t>f</w:t>
      </w:r>
      <w:proofErr w:type="spellEnd"/>
      <w:r w:rsidR="00AC57C5" w:rsidRPr="009C568C">
        <w:rPr>
          <w:rFonts w:ascii="Bell MT" w:hAnsi="Bell MT" w:cs="Times New Roman"/>
          <w:sz w:val="24"/>
          <w:szCs w:val="24"/>
        </w:rPr>
        <w:t xml:space="preserve">  </w:t>
      </w:r>
      <w:proofErr w:type="spellStart"/>
      <w:r w:rsidR="00AC57C5" w:rsidRPr="009C568C">
        <w:rPr>
          <w:rFonts w:ascii="Bell MT" w:hAnsi="Bell MT" w:cs="Times New Roman"/>
          <w:sz w:val="24"/>
          <w:szCs w:val="24"/>
        </w:rPr>
        <w:t>dab</w:t>
      </w:r>
      <w:r w:rsidR="00AC57C5" w:rsidRPr="009C568C">
        <w:rPr>
          <w:rFonts w:ascii="Cambria" w:hAnsi="Cambria" w:cs="Cambria"/>
          <w:sz w:val="24"/>
          <w:szCs w:val="24"/>
        </w:rPr>
        <w:t>ә</w:t>
      </w:r>
      <w:proofErr w:type="spellEnd"/>
      <w:proofErr w:type="gramEnd"/>
      <w:r w:rsidRPr="009C568C">
        <w:rPr>
          <w:rFonts w:ascii="Bell MT" w:hAnsi="Bell MT" w:cs="Times New Roman"/>
          <w:sz w:val="24"/>
          <w:szCs w:val="24"/>
        </w:rPr>
        <w:t xml:space="preserve"> </w:t>
      </w:r>
      <w:proofErr w:type="spellStart"/>
      <w:r w:rsidRPr="009C568C">
        <w:rPr>
          <w:rFonts w:ascii="Bell MT" w:hAnsi="Bell MT" w:cs="Times New Roman"/>
          <w:sz w:val="24"/>
          <w:szCs w:val="24"/>
        </w:rPr>
        <w:t>t</w:t>
      </w:r>
      <w:r w:rsidRPr="009C568C">
        <w:rPr>
          <w:rFonts w:ascii="Times New Roman" w:hAnsi="Times New Roman" w:cs="Times New Roman"/>
          <w:sz w:val="24"/>
          <w:szCs w:val="24"/>
        </w:rPr>
        <w:t>ə</w:t>
      </w:r>
      <w:r w:rsidRPr="009C568C">
        <w:rPr>
          <w:rFonts w:ascii="Bell MT" w:hAnsi="Bell MT" w:cs="Times New Roman"/>
          <w:sz w:val="24"/>
          <w:szCs w:val="24"/>
        </w:rPr>
        <w:t>l</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ta’iu</w:t>
      </w:r>
      <w:proofErr w:type="spellEnd"/>
      <w:r w:rsidRPr="009C568C">
        <w:rPr>
          <w:rFonts w:ascii="Bell MT" w:hAnsi="Bell MT" w:cs="Times New Roman"/>
          <w:sz w:val="24"/>
          <w:szCs w:val="24"/>
        </w:rPr>
        <w:t>.</w:t>
      </w:r>
    </w:p>
    <w:p w:rsidR="007F1400" w:rsidRPr="009C568C" w:rsidRDefault="00BB7C6D" w:rsidP="00CF3A13">
      <w:pPr>
        <w:pStyle w:val="ListParagraph"/>
        <w:ind w:left="284"/>
        <w:jc w:val="both"/>
        <w:rPr>
          <w:rFonts w:ascii="Bell MT" w:hAnsi="Bell MT" w:cs="Times New Roman"/>
          <w:sz w:val="24"/>
          <w:szCs w:val="24"/>
        </w:rPr>
      </w:pPr>
      <w:r w:rsidRPr="009C568C">
        <w:rPr>
          <w:rFonts w:ascii="Bell MT" w:hAnsi="Bell MT" w:cs="Times New Roman"/>
          <w:sz w:val="24"/>
          <w:szCs w:val="24"/>
        </w:rPr>
        <w:t>Translat</w:t>
      </w:r>
      <w:r w:rsidR="00AC57C5" w:rsidRPr="009C568C">
        <w:rPr>
          <w:rFonts w:ascii="Bell MT" w:hAnsi="Bell MT" w:cs="Times New Roman"/>
          <w:sz w:val="24"/>
          <w:szCs w:val="24"/>
        </w:rPr>
        <w:t>ion: T</w:t>
      </w:r>
      <w:r w:rsidR="00BF7EE0" w:rsidRPr="009C568C">
        <w:rPr>
          <w:rFonts w:ascii="Bell MT" w:hAnsi="Bell MT" w:cs="Times New Roman"/>
          <w:sz w:val="24"/>
          <w:szCs w:val="24"/>
        </w:rPr>
        <w:t>he princess is lying down,</w:t>
      </w:r>
      <w:r w:rsidR="00105095" w:rsidRPr="009C568C">
        <w:rPr>
          <w:rFonts w:ascii="Bell MT" w:hAnsi="Bell MT" w:cs="Times New Roman"/>
          <w:sz w:val="24"/>
          <w:szCs w:val="24"/>
        </w:rPr>
        <w:t xml:space="preserve"> </w:t>
      </w:r>
      <w:r w:rsidR="00BF7EE0" w:rsidRPr="009C568C">
        <w:rPr>
          <w:rFonts w:ascii="Bell MT" w:hAnsi="Bell MT" w:cs="Times New Roman"/>
          <w:sz w:val="24"/>
          <w:szCs w:val="24"/>
        </w:rPr>
        <w:t>and</w:t>
      </w:r>
      <w:r w:rsidR="00AC57C5" w:rsidRPr="009C568C">
        <w:rPr>
          <w:rFonts w:ascii="Bell MT" w:hAnsi="Bell MT" w:cs="Times New Roman"/>
          <w:sz w:val="24"/>
          <w:szCs w:val="24"/>
        </w:rPr>
        <w:t xml:space="preserve"> the</w:t>
      </w:r>
      <w:r w:rsidRPr="009C568C">
        <w:rPr>
          <w:rFonts w:ascii="Bell MT" w:hAnsi="Bell MT" w:cs="Times New Roman"/>
          <w:sz w:val="24"/>
          <w:szCs w:val="24"/>
        </w:rPr>
        <w:t xml:space="preserve"> king is standing.</w:t>
      </w:r>
    </w:p>
    <w:p w:rsidR="007F1400" w:rsidRPr="009C568C" w:rsidRDefault="00BB7C6D" w:rsidP="00CF3A13">
      <w:pPr>
        <w:pStyle w:val="ListParagraph"/>
        <w:ind w:left="284"/>
        <w:jc w:val="both"/>
        <w:rPr>
          <w:rFonts w:ascii="Bell MT" w:hAnsi="Bell MT" w:cs="Times New Roman"/>
          <w:b/>
          <w:sz w:val="24"/>
          <w:szCs w:val="24"/>
        </w:rPr>
      </w:pPr>
      <w:r w:rsidRPr="009C568C">
        <w:rPr>
          <w:rFonts w:ascii="Bell MT" w:hAnsi="Bell MT" w:cs="Times New Roman"/>
          <w:b/>
          <w:sz w:val="24"/>
          <w:szCs w:val="24"/>
        </w:rPr>
        <w:t>Solution: Beans and corn plants</w:t>
      </w:r>
    </w:p>
    <w:p w:rsidR="007F1400"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Th</w:t>
      </w:r>
      <w:r w:rsidR="0007491A" w:rsidRPr="009C568C">
        <w:rPr>
          <w:rFonts w:ascii="Bell MT" w:hAnsi="Bell MT" w:cs="Times New Roman"/>
          <w:sz w:val="24"/>
          <w:szCs w:val="24"/>
        </w:rPr>
        <w:t>is</w:t>
      </w:r>
      <w:r w:rsidR="00933AD7" w:rsidRPr="009C568C">
        <w:rPr>
          <w:rFonts w:ascii="Bell MT" w:hAnsi="Bell MT" w:cs="Times New Roman"/>
          <w:sz w:val="24"/>
          <w:szCs w:val="24"/>
        </w:rPr>
        <w:t xml:space="preserve"> riddle </w:t>
      </w:r>
      <w:r w:rsidR="00105095" w:rsidRPr="009C568C">
        <w:rPr>
          <w:rFonts w:ascii="Bell MT" w:hAnsi="Bell MT" w:cs="Times New Roman"/>
          <w:sz w:val="24"/>
          <w:szCs w:val="24"/>
        </w:rPr>
        <w:t>is in</w:t>
      </w:r>
      <w:r w:rsidR="00CE00C0" w:rsidRPr="009C568C">
        <w:rPr>
          <w:rFonts w:ascii="Bell MT" w:hAnsi="Bell MT" w:cs="Times New Roman"/>
          <w:sz w:val="24"/>
          <w:szCs w:val="24"/>
        </w:rPr>
        <w:t xml:space="preserve"> a compound</w:t>
      </w:r>
      <w:r w:rsidRPr="009C568C">
        <w:rPr>
          <w:rFonts w:ascii="Bell MT" w:hAnsi="Bell MT" w:cs="Times New Roman"/>
          <w:sz w:val="24"/>
          <w:szCs w:val="24"/>
        </w:rPr>
        <w:t xml:space="preserve"> sentence</w:t>
      </w:r>
      <w:r w:rsidR="0007491A" w:rsidRPr="009C568C">
        <w:rPr>
          <w:rFonts w:ascii="Bell MT" w:hAnsi="Bell MT" w:cs="Times New Roman"/>
          <w:sz w:val="24"/>
          <w:szCs w:val="24"/>
        </w:rPr>
        <w:t>; which</w:t>
      </w:r>
      <w:r w:rsidR="00933AD7" w:rsidRPr="009C568C">
        <w:rPr>
          <w:rFonts w:ascii="Bell MT" w:hAnsi="Bell MT" w:cs="Times New Roman"/>
          <w:sz w:val="24"/>
          <w:szCs w:val="24"/>
        </w:rPr>
        <w:t xml:space="preserve"> expresse</w:t>
      </w:r>
      <w:r w:rsidR="0007491A" w:rsidRPr="009C568C">
        <w:rPr>
          <w:rFonts w:ascii="Bell MT" w:hAnsi="Bell MT" w:cs="Times New Roman"/>
          <w:sz w:val="24"/>
          <w:szCs w:val="24"/>
        </w:rPr>
        <w:t xml:space="preserve">s </w:t>
      </w:r>
      <w:r w:rsidR="00105095" w:rsidRPr="009C568C">
        <w:rPr>
          <w:rFonts w:ascii="Bell MT" w:hAnsi="Bell MT" w:cs="Times New Roman"/>
          <w:sz w:val="24"/>
          <w:szCs w:val="24"/>
        </w:rPr>
        <w:t>ideas. It consist</w:t>
      </w:r>
      <w:r w:rsidR="00933AD7" w:rsidRPr="009C568C">
        <w:rPr>
          <w:rFonts w:ascii="Bell MT" w:hAnsi="Bell MT" w:cs="Times New Roman"/>
          <w:sz w:val="24"/>
          <w:szCs w:val="24"/>
        </w:rPr>
        <w:t>s of two or more independent clauses joined by a coordinating conjunction. According to M</w:t>
      </w:r>
      <w:r w:rsidR="00866B4A" w:rsidRPr="009C568C">
        <w:rPr>
          <w:rFonts w:ascii="Bell MT" w:hAnsi="Bell MT" w:cs="Times New Roman"/>
          <w:sz w:val="24"/>
          <w:szCs w:val="24"/>
        </w:rPr>
        <w:t>urthy</w:t>
      </w:r>
      <w:r w:rsidR="00105095" w:rsidRPr="009C568C">
        <w:rPr>
          <w:rFonts w:ascii="Bell MT" w:hAnsi="Bell MT" w:cs="Times New Roman"/>
          <w:sz w:val="24"/>
          <w:szCs w:val="24"/>
        </w:rPr>
        <w:t xml:space="preserve"> </w:t>
      </w:r>
      <w:r w:rsidR="00866B4A" w:rsidRPr="009C568C">
        <w:rPr>
          <w:rFonts w:ascii="Bell MT" w:hAnsi="Bell MT" w:cs="Times New Roman"/>
          <w:sz w:val="24"/>
          <w:szCs w:val="24"/>
        </w:rPr>
        <w:t>(2007), a compound sentence consists of two or more coordinate clauses. It means that a compound sentence</w:t>
      </w:r>
      <w:r w:rsidR="00CE00C0" w:rsidRPr="009C568C">
        <w:rPr>
          <w:rFonts w:ascii="Bell MT" w:hAnsi="Bell MT" w:cs="Times New Roman"/>
          <w:sz w:val="24"/>
          <w:szCs w:val="24"/>
        </w:rPr>
        <w:t xml:space="preserve"> conveys more than one id</w:t>
      </w:r>
      <w:r w:rsidR="00866B4A" w:rsidRPr="009C568C">
        <w:rPr>
          <w:rFonts w:ascii="Bell MT" w:hAnsi="Bell MT" w:cs="Times New Roman"/>
          <w:sz w:val="24"/>
          <w:szCs w:val="24"/>
        </w:rPr>
        <w:t>ea since each coordinate</w:t>
      </w:r>
      <w:r w:rsidR="00CE00C0" w:rsidRPr="009C568C">
        <w:rPr>
          <w:rFonts w:ascii="Bell MT" w:hAnsi="Bell MT" w:cs="Times New Roman"/>
          <w:sz w:val="24"/>
          <w:szCs w:val="24"/>
        </w:rPr>
        <w:t xml:space="preserve"> clause </w:t>
      </w:r>
      <w:r w:rsidR="002271C9" w:rsidRPr="009C568C">
        <w:rPr>
          <w:rFonts w:ascii="Bell MT" w:hAnsi="Bell MT" w:cs="Times New Roman"/>
          <w:sz w:val="24"/>
          <w:szCs w:val="24"/>
        </w:rPr>
        <w:t>has a main verb.</w:t>
      </w:r>
      <w:r w:rsidRPr="009C568C">
        <w:rPr>
          <w:rFonts w:ascii="Bell MT" w:hAnsi="Bell MT" w:cs="Times New Roman"/>
          <w:sz w:val="24"/>
          <w:szCs w:val="24"/>
        </w:rPr>
        <w:t xml:space="preserve"> The 'princess' in the first part of the </w:t>
      </w:r>
      <w:r w:rsidR="00AC57C5" w:rsidRPr="009C568C">
        <w:rPr>
          <w:rFonts w:ascii="Bell MT" w:hAnsi="Bell MT" w:cs="Times New Roman"/>
          <w:sz w:val="24"/>
          <w:szCs w:val="24"/>
        </w:rPr>
        <w:t>sentence alludes to the bean plant, which</w:t>
      </w:r>
      <w:r w:rsidRPr="009C568C">
        <w:rPr>
          <w:rFonts w:ascii="Bell MT" w:hAnsi="Bell MT" w:cs="Times New Roman"/>
          <w:sz w:val="24"/>
          <w:szCs w:val="24"/>
        </w:rPr>
        <w:t xml:space="preserve"> creeps </w:t>
      </w:r>
      <w:r w:rsidR="00BF7EE0" w:rsidRPr="009C568C">
        <w:rPr>
          <w:rFonts w:ascii="Bell MT" w:hAnsi="Bell MT" w:cs="Times New Roman"/>
          <w:sz w:val="24"/>
          <w:szCs w:val="24"/>
        </w:rPr>
        <w:t>on the ground. T</w:t>
      </w:r>
      <w:r w:rsidRPr="009C568C">
        <w:rPr>
          <w:rFonts w:ascii="Bell MT" w:hAnsi="Bell MT" w:cs="Times New Roman"/>
          <w:sz w:val="24"/>
          <w:szCs w:val="24"/>
        </w:rPr>
        <w:t>he king in the second part of</w:t>
      </w:r>
      <w:r w:rsidR="00105095" w:rsidRPr="009C568C">
        <w:rPr>
          <w:rFonts w:ascii="Bell MT" w:hAnsi="Bell MT" w:cs="Times New Roman"/>
          <w:sz w:val="24"/>
          <w:szCs w:val="24"/>
        </w:rPr>
        <w:t xml:space="preserve"> the sentence alludes to a corn </w:t>
      </w:r>
      <w:r w:rsidRPr="009C568C">
        <w:rPr>
          <w:rFonts w:ascii="Bell MT" w:hAnsi="Bell MT" w:cs="Times New Roman"/>
          <w:sz w:val="24"/>
          <w:szCs w:val="24"/>
        </w:rPr>
        <w:t xml:space="preserve">plant </w:t>
      </w:r>
      <w:r w:rsidR="00CE00C0" w:rsidRPr="009C568C">
        <w:rPr>
          <w:rFonts w:ascii="Bell MT" w:hAnsi="Bell MT" w:cs="Times New Roman"/>
          <w:sz w:val="24"/>
          <w:szCs w:val="24"/>
        </w:rPr>
        <w:t xml:space="preserve">in an upright position. </w:t>
      </w:r>
      <w:r w:rsidRPr="009C568C">
        <w:rPr>
          <w:rFonts w:ascii="Bell MT" w:hAnsi="Bell MT" w:cs="Times New Roman"/>
          <w:sz w:val="24"/>
          <w:szCs w:val="24"/>
        </w:rPr>
        <w:t xml:space="preserve">The knowledge </w:t>
      </w:r>
      <w:r w:rsidR="00AC57C5" w:rsidRPr="009C568C">
        <w:rPr>
          <w:rFonts w:ascii="Bell MT" w:hAnsi="Bell MT" w:cs="Times New Roman"/>
          <w:sz w:val="24"/>
          <w:szCs w:val="24"/>
        </w:rPr>
        <w:t>of agriculture is required to</w:t>
      </w:r>
      <w:r w:rsidR="00866B4A" w:rsidRPr="009C568C">
        <w:rPr>
          <w:rFonts w:ascii="Bell MT" w:hAnsi="Bell MT" w:cs="Times New Roman"/>
          <w:sz w:val="24"/>
          <w:szCs w:val="24"/>
        </w:rPr>
        <w:t xml:space="preserve"> puzzle out</w:t>
      </w:r>
      <w:r w:rsidRPr="009C568C">
        <w:rPr>
          <w:rFonts w:ascii="Bell MT" w:hAnsi="Bell MT" w:cs="Times New Roman"/>
          <w:sz w:val="24"/>
          <w:szCs w:val="24"/>
        </w:rPr>
        <w:t xml:space="preserve"> the riddle.</w:t>
      </w:r>
      <w:r w:rsidR="00CE00C0" w:rsidRPr="009C568C">
        <w:rPr>
          <w:rFonts w:ascii="Bell MT" w:hAnsi="Bell MT" w:cs="Times New Roman"/>
          <w:sz w:val="24"/>
          <w:szCs w:val="24"/>
        </w:rPr>
        <w:t xml:space="preserve"> </w:t>
      </w:r>
      <w:r w:rsidR="00105095" w:rsidRPr="009C568C">
        <w:rPr>
          <w:rFonts w:ascii="Bell MT" w:hAnsi="Bell MT" w:cs="Times New Roman"/>
          <w:sz w:val="24"/>
          <w:szCs w:val="24"/>
        </w:rPr>
        <w:t xml:space="preserve">Mix cropping is common in </w:t>
      </w:r>
      <w:proofErr w:type="spellStart"/>
      <w:r w:rsidR="00105095" w:rsidRPr="009C568C">
        <w:rPr>
          <w:rFonts w:ascii="Bell MT" w:hAnsi="Bell MT" w:cs="Times New Roman"/>
          <w:sz w:val="24"/>
          <w:szCs w:val="24"/>
        </w:rPr>
        <w:t>H</w:t>
      </w:r>
      <w:r w:rsidR="00105095" w:rsidRPr="009C568C">
        <w:rPr>
          <w:rFonts w:ascii="Cambria" w:hAnsi="Cambria" w:cs="Cambria"/>
          <w:sz w:val="24"/>
          <w:szCs w:val="24"/>
        </w:rPr>
        <w:t>ǝ</w:t>
      </w:r>
      <w:r w:rsidR="00105095" w:rsidRPr="009C568C">
        <w:rPr>
          <w:rFonts w:ascii="Bell MT" w:hAnsi="Bell MT" w:cs="Times New Roman"/>
          <w:sz w:val="24"/>
          <w:szCs w:val="24"/>
        </w:rPr>
        <w:t>ba</w:t>
      </w:r>
      <w:proofErr w:type="spellEnd"/>
      <w:r w:rsidR="00105095" w:rsidRPr="009C568C">
        <w:rPr>
          <w:rFonts w:ascii="Bell MT" w:hAnsi="Bell MT" w:cs="Times New Roman"/>
          <w:sz w:val="24"/>
          <w:szCs w:val="24"/>
        </w:rPr>
        <w:t xml:space="preserve"> community. The farmers used to plant beans in guinea corn farm which thrives</w:t>
      </w:r>
      <w:r w:rsidR="00227023" w:rsidRPr="009C568C">
        <w:rPr>
          <w:rFonts w:ascii="Bell MT" w:hAnsi="Bell MT" w:cs="Times New Roman"/>
          <w:sz w:val="24"/>
          <w:szCs w:val="24"/>
        </w:rPr>
        <w:t xml:space="preserve"> off on the ground.</w:t>
      </w:r>
      <w:r w:rsidR="00105095" w:rsidRPr="009C568C">
        <w:rPr>
          <w:rFonts w:ascii="Bell MT" w:hAnsi="Bell MT" w:cs="Times New Roman"/>
          <w:sz w:val="24"/>
          <w:szCs w:val="24"/>
        </w:rPr>
        <w:t xml:space="preserve"> </w:t>
      </w:r>
      <w:r w:rsidR="00CE00C0" w:rsidRPr="009C568C">
        <w:rPr>
          <w:rFonts w:ascii="Bell MT" w:hAnsi="Bell MT" w:cs="Times New Roman"/>
          <w:sz w:val="24"/>
          <w:szCs w:val="24"/>
        </w:rPr>
        <w:t xml:space="preserve">The beans plant and the corn plant are personified as </w:t>
      </w:r>
      <w:r w:rsidR="00866B4A" w:rsidRPr="009C568C">
        <w:rPr>
          <w:rFonts w:ascii="Bell MT" w:hAnsi="Bell MT" w:cs="Times New Roman"/>
          <w:sz w:val="24"/>
          <w:szCs w:val="24"/>
        </w:rPr>
        <w:t>‘</w:t>
      </w:r>
      <w:r w:rsidR="00CE00C0" w:rsidRPr="009C568C">
        <w:rPr>
          <w:rFonts w:ascii="Bell MT" w:hAnsi="Bell MT" w:cs="Times New Roman"/>
          <w:sz w:val="24"/>
          <w:szCs w:val="24"/>
        </w:rPr>
        <w:t>princes</w:t>
      </w:r>
      <w:r w:rsidR="00866B4A" w:rsidRPr="009C568C">
        <w:rPr>
          <w:rFonts w:ascii="Bell MT" w:hAnsi="Bell MT" w:cs="Times New Roman"/>
          <w:sz w:val="24"/>
          <w:szCs w:val="24"/>
        </w:rPr>
        <w:t>s</w:t>
      </w:r>
      <w:r w:rsidR="00CE00C0" w:rsidRPr="009C568C">
        <w:rPr>
          <w:rFonts w:ascii="Bell MT" w:hAnsi="Bell MT" w:cs="Times New Roman"/>
          <w:sz w:val="24"/>
          <w:szCs w:val="24"/>
        </w:rPr>
        <w:t xml:space="preserve"> and prince</w:t>
      </w:r>
      <w:r w:rsidR="00866B4A" w:rsidRPr="009C568C">
        <w:rPr>
          <w:rFonts w:ascii="Bell MT" w:hAnsi="Bell MT" w:cs="Times New Roman"/>
          <w:sz w:val="24"/>
          <w:szCs w:val="24"/>
        </w:rPr>
        <w:t>’</w:t>
      </w:r>
      <w:r w:rsidR="00227023" w:rsidRPr="009C568C">
        <w:rPr>
          <w:rFonts w:ascii="Bell MT" w:hAnsi="Bell MT" w:cs="Times New Roman"/>
          <w:sz w:val="24"/>
          <w:szCs w:val="24"/>
        </w:rPr>
        <w:t>. They are presented in</w:t>
      </w:r>
      <w:r w:rsidR="00CE00C0" w:rsidRPr="009C568C">
        <w:rPr>
          <w:rFonts w:ascii="Bell MT" w:hAnsi="Bell MT" w:cs="Times New Roman"/>
          <w:sz w:val="24"/>
          <w:szCs w:val="24"/>
        </w:rPr>
        <w:t xml:space="preserve"> the riddle as if they can lie or stand up like humans. </w:t>
      </w:r>
    </w:p>
    <w:p w:rsidR="007F1400" w:rsidRPr="009C568C" w:rsidRDefault="00BB7C6D" w:rsidP="00CF3A13">
      <w:pPr>
        <w:ind w:left="284"/>
        <w:jc w:val="both"/>
        <w:rPr>
          <w:rFonts w:ascii="Bell MT" w:hAnsi="Bell MT" w:cs="Times New Roman"/>
          <w:sz w:val="24"/>
          <w:szCs w:val="24"/>
        </w:rPr>
      </w:pPr>
      <w:r w:rsidRPr="009C568C">
        <w:rPr>
          <w:rFonts w:ascii="Bell MT" w:hAnsi="Bell MT" w:cs="Times New Roman"/>
          <w:sz w:val="24"/>
          <w:szCs w:val="24"/>
        </w:rPr>
        <w:t xml:space="preserve">iv. Challenge: </w:t>
      </w:r>
      <w:proofErr w:type="spellStart"/>
      <w:r w:rsidRPr="009C568C">
        <w:rPr>
          <w:rFonts w:ascii="Bell MT" w:hAnsi="Bell MT" w:cs="Times New Roman"/>
          <w:sz w:val="24"/>
          <w:szCs w:val="24"/>
        </w:rPr>
        <w:t>D</w:t>
      </w:r>
      <w:r w:rsidRPr="009C568C">
        <w:rPr>
          <w:rFonts w:ascii="Times New Roman" w:hAnsi="Times New Roman" w:cs="Times New Roman"/>
          <w:sz w:val="24"/>
          <w:szCs w:val="24"/>
        </w:rPr>
        <w:t>ə</w:t>
      </w:r>
      <w:r w:rsidRPr="009C568C">
        <w:rPr>
          <w:rFonts w:ascii="Bell MT" w:hAnsi="Bell MT" w:cs="Times New Roman"/>
          <w:sz w:val="24"/>
          <w:szCs w:val="24"/>
        </w:rPr>
        <w:t>g</w:t>
      </w:r>
      <w:r w:rsidRPr="009C568C">
        <w:rPr>
          <w:rFonts w:ascii="Times New Roman" w:hAnsi="Times New Roman" w:cs="Times New Roman"/>
          <w:sz w:val="24"/>
          <w:szCs w:val="24"/>
        </w:rPr>
        <w:t>ə</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dl</w:t>
      </w:r>
      <w:r w:rsidRPr="009C568C">
        <w:rPr>
          <w:rFonts w:ascii="Times New Roman" w:hAnsi="Times New Roman" w:cs="Times New Roman"/>
          <w:sz w:val="24"/>
          <w:szCs w:val="24"/>
        </w:rPr>
        <w:t>ə</w:t>
      </w:r>
      <w:r w:rsidRPr="009C568C">
        <w:rPr>
          <w:rFonts w:ascii="Bell MT" w:hAnsi="Bell MT" w:cs="Times New Roman"/>
          <w:sz w:val="24"/>
          <w:szCs w:val="24"/>
        </w:rPr>
        <w:t>bwal</w:t>
      </w:r>
      <w:proofErr w:type="spellEnd"/>
      <w:r w:rsidRPr="009C568C">
        <w:rPr>
          <w:rFonts w:ascii="Bell MT" w:hAnsi="Bell MT" w:cs="Times New Roman"/>
          <w:sz w:val="24"/>
          <w:szCs w:val="24"/>
        </w:rPr>
        <w:t xml:space="preserve"> mar </w:t>
      </w:r>
      <w:proofErr w:type="spellStart"/>
      <w:proofErr w:type="gramStart"/>
      <w:r w:rsidRPr="009C568C">
        <w:rPr>
          <w:rFonts w:ascii="Bell MT" w:hAnsi="Bell MT" w:cs="Times New Roman"/>
          <w:sz w:val="24"/>
          <w:szCs w:val="24"/>
        </w:rPr>
        <w:t>wa</w:t>
      </w:r>
      <w:proofErr w:type="spellEnd"/>
      <w:proofErr w:type="gramEnd"/>
    </w:p>
    <w:p w:rsidR="007F1400" w:rsidRPr="009C568C" w:rsidRDefault="00BB7C6D" w:rsidP="00CF3A13">
      <w:pPr>
        <w:pStyle w:val="ListParagraph"/>
        <w:ind w:left="284"/>
        <w:jc w:val="both"/>
        <w:rPr>
          <w:rFonts w:ascii="Bell MT" w:hAnsi="Bell MT" w:cs="Times New Roman"/>
          <w:sz w:val="24"/>
          <w:szCs w:val="24"/>
        </w:rPr>
      </w:pPr>
      <w:r w:rsidRPr="009C568C">
        <w:rPr>
          <w:rFonts w:ascii="Bell MT" w:hAnsi="Bell MT" w:cs="Times New Roman"/>
          <w:sz w:val="24"/>
          <w:szCs w:val="24"/>
        </w:rPr>
        <w:t>Translation: Playing drums behind the tree.</w:t>
      </w:r>
    </w:p>
    <w:p w:rsidR="007F1400" w:rsidRPr="009C568C" w:rsidRDefault="00BB7C6D" w:rsidP="00CF3A13">
      <w:pPr>
        <w:pStyle w:val="ListParagraph"/>
        <w:ind w:left="284"/>
        <w:jc w:val="both"/>
        <w:rPr>
          <w:rFonts w:ascii="Bell MT" w:hAnsi="Bell MT" w:cs="Times New Roman"/>
          <w:b/>
          <w:bCs/>
          <w:sz w:val="24"/>
          <w:szCs w:val="24"/>
        </w:rPr>
      </w:pPr>
      <w:r w:rsidRPr="009C568C">
        <w:rPr>
          <w:rFonts w:ascii="Bell MT" w:hAnsi="Bell MT" w:cs="Times New Roman"/>
          <w:b/>
          <w:bCs/>
          <w:sz w:val="24"/>
          <w:szCs w:val="24"/>
        </w:rPr>
        <w:t xml:space="preserve">Solution: defecation </w:t>
      </w:r>
    </w:p>
    <w:p w:rsidR="007F1400"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 xml:space="preserve">This riddle is expressed in a verb phrase. </w:t>
      </w:r>
      <w:r w:rsidR="00623FAE" w:rsidRPr="009C568C">
        <w:rPr>
          <w:rFonts w:ascii="Bell MT" w:hAnsi="Bell MT" w:cs="Times New Roman"/>
          <w:sz w:val="24"/>
          <w:szCs w:val="24"/>
        </w:rPr>
        <w:t>A verb phrase has a verb as the head, which may or may not be followed by a complement.</w:t>
      </w:r>
      <w:r w:rsidR="00BD1DBB" w:rsidRPr="009C568C">
        <w:rPr>
          <w:rFonts w:ascii="Bell MT" w:hAnsi="Bell MT" w:cs="Times New Roman"/>
          <w:sz w:val="24"/>
          <w:szCs w:val="24"/>
        </w:rPr>
        <w:t xml:space="preserve"> </w:t>
      </w:r>
      <w:r w:rsidR="00866B4A" w:rsidRPr="009C568C">
        <w:rPr>
          <w:rFonts w:ascii="Bell MT" w:hAnsi="Bell MT" w:cs="Times New Roman"/>
          <w:sz w:val="24"/>
          <w:szCs w:val="24"/>
        </w:rPr>
        <w:t xml:space="preserve">According to </w:t>
      </w:r>
      <w:r w:rsidR="00A9230F" w:rsidRPr="009C568C">
        <w:rPr>
          <w:rFonts w:ascii="Bell MT" w:hAnsi="Bell MT" w:cs="Times New Roman"/>
          <w:sz w:val="24"/>
          <w:szCs w:val="24"/>
        </w:rPr>
        <w:t>Thorne (</w:t>
      </w:r>
      <w:r w:rsidR="00866B4A" w:rsidRPr="009C568C">
        <w:rPr>
          <w:rFonts w:ascii="Bell MT" w:hAnsi="Bell MT" w:cs="Times New Roman"/>
          <w:sz w:val="24"/>
          <w:szCs w:val="24"/>
        </w:rPr>
        <w:t xml:space="preserve">1997), a </w:t>
      </w:r>
      <w:r w:rsidR="00866B4A" w:rsidRPr="009C568C">
        <w:rPr>
          <w:rFonts w:ascii="Bell MT" w:hAnsi="Bell MT" w:cs="Times New Roman"/>
          <w:sz w:val="24"/>
          <w:szCs w:val="24"/>
        </w:rPr>
        <w:lastRenderedPageBreak/>
        <w:t xml:space="preserve">verb phrase generally has a lexical verb </w:t>
      </w:r>
      <w:r w:rsidR="00F3135D" w:rsidRPr="009C568C">
        <w:rPr>
          <w:rFonts w:ascii="Bell MT" w:hAnsi="Bell MT" w:cs="Times New Roman"/>
          <w:sz w:val="24"/>
          <w:szCs w:val="24"/>
        </w:rPr>
        <w:t xml:space="preserve">as </w:t>
      </w:r>
      <w:r w:rsidR="00866B4A" w:rsidRPr="009C568C">
        <w:rPr>
          <w:rFonts w:ascii="Bell MT" w:hAnsi="Bell MT" w:cs="Times New Roman"/>
          <w:sz w:val="24"/>
          <w:szCs w:val="24"/>
        </w:rPr>
        <w:t xml:space="preserve">its main verb. It can be made up of one lexical verb, or </w:t>
      </w:r>
      <w:r w:rsidR="00A9230F" w:rsidRPr="009C568C">
        <w:rPr>
          <w:rFonts w:ascii="Bell MT" w:hAnsi="Bell MT" w:cs="Times New Roman"/>
          <w:sz w:val="24"/>
          <w:szCs w:val="24"/>
        </w:rPr>
        <w:t xml:space="preserve">one or more auxiliary verbs. </w:t>
      </w:r>
      <w:r w:rsidR="00BD1DBB" w:rsidRPr="009C568C">
        <w:rPr>
          <w:rFonts w:ascii="Bell MT" w:hAnsi="Bell MT" w:cs="Times New Roman"/>
          <w:sz w:val="24"/>
          <w:szCs w:val="24"/>
        </w:rPr>
        <w:t xml:space="preserve">The </w:t>
      </w:r>
      <w:r w:rsidR="00A9230F" w:rsidRPr="009C568C">
        <w:rPr>
          <w:rFonts w:ascii="Bell MT" w:hAnsi="Bell MT" w:cs="Times New Roman"/>
          <w:sz w:val="24"/>
          <w:szCs w:val="24"/>
        </w:rPr>
        <w:t xml:space="preserve">riddle </w:t>
      </w:r>
      <w:r w:rsidR="00BD1DBB" w:rsidRPr="009C568C">
        <w:rPr>
          <w:rFonts w:ascii="Bell MT" w:hAnsi="Bell MT" w:cs="Times New Roman"/>
          <w:sz w:val="24"/>
          <w:szCs w:val="24"/>
        </w:rPr>
        <w:t xml:space="preserve">is </w:t>
      </w:r>
      <w:r w:rsidR="004760DE" w:rsidRPr="009C568C">
        <w:rPr>
          <w:rFonts w:ascii="Bell MT" w:hAnsi="Bell MT" w:cs="Times New Roman"/>
          <w:sz w:val="24"/>
          <w:szCs w:val="24"/>
        </w:rPr>
        <w:t>a</w:t>
      </w:r>
      <w:r w:rsidR="00BD1DBB" w:rsidRPr="009C568C">
        <w:rPr>
          <w:rFonts w:ascii="Bell MT" w:hAnsi="Bell MT" w:cs="Times New Roman"/>
          <w:sz w:val="24"/>
          <w:szCs w:val="24"/>
        </w:rPr>
        <w:t xml:space="preserve"> euphemism, which is a subtle description of the act of defecation. Men</w:t>
      </w:r>
      <w:r w:rsidR="004760DE" w:rsidRPr="009C568C">
        <w:rPr>
          <w:rFonts w:ascii="Bell MT" w:hAnsi="Bell MT" w:cs="Times New Roman"/>
          <w:sz w:val="24"/>
          <w:szCs w:val="24"/>
        </w:rPr>
        <w:t>tioning defecation is a taboo in</w:t>
      </w:r>
      <w:r w:rsidR="00BD1DBB" w:rsidRPr="009C568C">
        <w:rPr>
          <w:rFonts w:ascii="Bell MT" w:hAnsi="Bell MT" w:cs="Times New Roman"/>
          <w:sz w:val="24"/>
          <w:szCs w:val="24"/>
        </w:rPr>
        <w:t xml:space="preserve"> many African societies. </w:t>
      </w:r>
      <w:r w:rsidRPr="009C568C">
        <w:rPr>
          <w:rFonts w:ascii="Bell MT" w:hAnsi="Bell MT" w:cs="Times New Roman"/>
          <w:sz w:val="24"/>
          <w:szCs w:val="24"/>
        </w:rPr>
        <w:t xml:space="preserve"> </w:t>
      </w:r>
      <w:r w:rsidR="004760DE" w:rsidRPr="009C568C">
        <w:rPr>
          <w:rFonts w:ascii="Bell MT" w:hAnsi="Bell MT" w:cs="Times New Roman"/>
          <w:sz w:val="24"/>
          <w:szCs w:val="24"/>
        </w:rPr>
        <w:t xml:space="preserve">In </w:t>
      </w:r>
      <w:proofErr w:type="spellStart"/>
      <w:r w:rsidRPr="009C568C">
        <w:rPr>
          <w:rFonts w:ascii="Bell MT" w:hAnsi="Bell MT" w:cs="Times New Roman"/>
          <w:sz w:val="24"/>
          <w:szCs w:val="24"/>
        </w:rPr>
        <w:t>H</w:t>
      </w:r>
      <w:r w:rsidRPr="009C568C">
        <w:rPr>
          <w:rFonts w:ascii="Times New Roman" w:hAnsi="Times New Roman" w:cs="Times New Roman"/>
          <w:sz w:val="24"/>
          <w:szCs w:val="24"/>
        </w:rPr>
        <w:t>ə</w:t>
      </w:r>
      <w:r w:rsidR="00F26F61" w:rsidRPr="009C568C">
        <w:rPr>
          <w:rFonts w:ascii="Bell MT" w:hAnsi="Bell MT" w:cs="Times New Roman"/>
          <w:sz w:val="24"/>
          <w:szCs w:val="24"/>
        </w:rPr>
        <w:t>b</w:t>
      </w:r>
      <w:r w:rsidRPr="009C568C">
        <w:rPr>
          <w:rFonts w:ascii="Bell MT" w:hAnsi="Bell MT" w:cs="Times New Roman"/>
          <w:sz w:val="24"/>
          <w:szCs w:val="24"/>
        </w:rPr>
        <w:t>a</w:t>
      </w:r>
      <w:proofErr w:type="spellEnd"/>
      <w:r w:rsidRPr="009C568C">
        <w:rPr>
          <w:rFonts w:ascii="Bell MT" w:hAnsi="Bell MT" w:cs="Times New Roman"/>
          <w:sz w:val="24"/>
          <w:szCs w:val="24"/>
        </w:rPr>
        <w:t xml:space="preserve"> community </w:t>
      </w:r>
      <w:r w:rsidR="004760DE" w:rsidRPr="009C568C">
        <w:rPr>
          <w:rFonts w:ascii="Bell MT" w:hAnsi="Bell MT" w:cs="Times New Roman"/>
          <w:sz w:val="24"/>
          <w:szCs w:val="24"/>
        </w:rPr>
        <w:t xml:space="preserve">of those days, one had to hide behind a tree or shrub to defecate. Defecating in the open was considered uncultured and shameful. </w:t>
      </w:r>
    </w:p>
    <w:p w:rsidR="002607E4" w:rsidRPr="009C568C" w:rsidRDefault="00BB7C6D" w:rsidP="00CF3A13">
      <w:pPr>
        <w:spacing w:line="240" w:lineRule="auto"/>
        <w:ind w:left="284"/>
        <w:contextualSpacing/>
        <w:jc w:val="both"/>
        <w:rPr>
          <w:rFonts w:ascii="Bell MT" w:hAnsi="Bell MT" w:cs="Times New Roman"/>
          <w:sz w:val="24"/>
          <w:szCs w:val="24"/>
        </w:rPr>
      </w:pPr>
      <w:r w:rsidRPr="009C568C">
        <w:rPr>
          <w:rFonts w:ascii="Bell MT" w:hAnsi="Bell MT" w:cs="Times New Roman"/>
          <w:sz w:val="24"/>
          <w:szCs w:val="24"/>
        </w:rPr>
        <w:t xml:space="preserve">v. </w:t>
      </w:r>
      <w:r w:rsidR="007F1400" w:rsidRPr="009C568C">
        <w:rPr>
          <w:rFonts w:ascii="Bell MT" w:hAnsi="Bell MT" w:cs="Times New Roman"/>
          <w:sz w:val="24"/>
          <w:szCs w:val="24"/>
        </w:rPr>
        <w:t xml:space="preserve">Challenge: </w:t>
      </w:r>
      <w:proofErr w:type="spellStart"/>
      <w:r w:rsidR="007F1400" w:rsidRPr="009C568C">
        <w:rPr>
          <w:rFonts w:ascii="Bell MT" w:hAnsi="Bell MT" w:cs="Times New Roman"/>
          <w:sz w:val="24"/>
          <w:szCs w:val="24"/>
        </w:rPr>
        <w:t>Babasalam</w:t>
      </w:r>
      <w:proofErr w:type="spellEnd"/>
      <w:r w:rsidR="007F1400" w:rsidRPr="009C568C">
        <w:rPr>
          <w:rFonts w:ascii="Bell MT" w:hAnsi="Bell MT" w:cs="Times New Roman"/>
          <w:sz w:val="24"/>
          <w:szCs w:val="24"/>
        </w:rPr>
        <w:t xml:space="preserve"> </w:t>
      </w:r>
      <w:proofErr w:type="spellStart"/>
      <w:proofErr w:type="gramStart"/>
      <w:r w:rsidR="007F1400" w:rsidRPr="009C568C">
        <w:rPr>
          <w:rFonts w:ascii="Bell MT" w:hAnsi="Bell MT" w:cs="Times New Roman"/>
          <w:sz w:val="24"/>
          <w:szCs w:val="24"/>
        </w:rPr>
        <w:t>kwa</w:t>
      </w:r>
      <w:proofErr w:type="spellEnd"/>
      <w:proofErr w:type="gram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dlak</w:t>
      </w:r>
      <w:r w:rsidR="007F1400" w:rsidRPr="009C568C">
        <w:rPr>
          <w:rFonts w:ascii="Times New Roman" w:hAnsi="Times New Roman" w:cs="Times New Roman"/>
          <w:sz w:val="24"/>
          <w:szCs w:val="24"/>
        </w:rPr>
        <w:t>ə</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ship</w:t>
      </w:r>
      <w:r w:rsidR="007F1400" w:rsidRPr="009C568C">
        <w:rPr>
          <w:rFonts w:ascii="Times New Roman" w:hAnsi="Times New Roman" w:cs="Times New Roman"/>
          <w:sz w:val="24"/>
          <w:szCs w:val="24"/>
        </w:rPr>
        <w:t>ə</w:t>
      </w:r>
      <w:r w:rsidR="007F1400" w:rsidRPr="009C568C">
        <w:rPr>
          <w:rFonts w:ascii="Bell MT" w:hAnsi="Bell MT" w:cs="Times New Roman"/>
          <w:sz w:val="24"/>
          <w:szCs w:val="24"/>
        </w:rPr>
        <w:t>li</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t</w:t>
      </w:r>
      <w:r w:rsidR="007F1400" w:rsidRPr="009C568C">
        <w:rPr>
          <w:rFonts w:ascii="Times New Roman" w:hAnsi="Times New Roman" w:cs="Times New Roman"/>
          <w:sz w:val="24"/>
          <w:szCs w:val="24"/>
        </w:rPr>
        <w:t>ə</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wulea</w:t>
      </w:r>
      <w:proofErr w:type="spellEnd"/>
      <w:r w:rsidR="007F1400" w:rsidRPr="009C568C">
        <w:rPr>
          <w:rFonts w:ascii="Bell MT" w:hAnsi="Bell MT" w:cs="Times New Roman"/>
          <w:sz w:val="24"/>
          <w:szCs w:val="24"/>
        </w:rPr>
        <w:t>.</w:t>
      </w:r>
    </w:p>
    <w:p w:rsidR="007F1400" w:rsidRPr="009C568C" w:rsidRDefault="00BB7C6D" w:rsidP="00CF3A13">
      <w:pPr>
        <w:spacing w:line="240" w:lineRule="auto"/>
        <w:ind w:left="284"/>
        <w:contextualSpacing/>
        <w:jc w:val="both"/>
        <w:rPr>
          <w:rFonts w:ascii="Bell MT" w:hAnsi="Bell MT" w:cs="Times New Roman"/>
          <w:sz w:val="24"/>
          <w:szCs w:val="24"/>
        </w:rPr>
      </w:pPr>
      <w:r w:rsidRPr="009C568C">
        <w:rPr>
          <w:rFonts w:ascii="Bell MT" w:hAnsi="Bell MT" w:cs="Times New Roman"/>
          <w:sz w:val="24"/>
          <w:szCs w:val="24"/>
        </w:rPr>
        <w:t>Translation: A gi</w:t>
      </w:r>
      <w:r w:rsidR="00AC4A9D" w:rsidRPr="009C568C">
        <w:rPr>
          <w:rFonts w:ascii="Bell MT" w:hAnsi="Bell MT" w:cs="Times New Roman"/>
          <w:sz w:val="24"/>
          <w:szCs w:val="24"/>
        </w:rPr>
        <w:t>ant is hanging testis on the neck</w:t>
      </w:r>
      <w:r w:rsidRPr="009C568C">
        <w:rPr>
          <w:rFonts w:ascii="Bell MT" w:hAnsi="Bell MT" w:cs="Times New Roman"/>
          <w:sz w:val="24"/>
          <w:szCs w:val="24"/>
        </w:rPr>
        <w:t>.</w:t>
      </w:r>
    </w:p>
    <w:p w:rsidR="007F1400" w:rsidRPr="009C568C" w:rsidRDefault="00BB7C6D" w:rsidP="00CF3A13">
      <w:pPr>
        <w:spacing w:after="0" w:line="240" w:lineRule="auto"/>
        <w:ind w:left="284"/>
        <w:contextualSpacing/>
        <w:jc w:val="both"/>
        <w:rPr>
          <w:rFonts w:ascii="Bell MT" w:hAnsi="Bell MT" w:cs="Times New Roman"/>
          <w:b/>
          <w:bCs/>
          <w:sz w:val="24"/>
          <w:szCs w:val="24"/>
        </w:rPr>
      </w:pPr>
      <w:r w:rsidRPr="009C568C">
        <w:rPr>
          <w:rFonts w:ascii="Bell MT" w:hAnsi="Bell MT" w:cs="Times New Roman"/>
          <w:b/>
          <w:bCs/>
          <w:sz w:val="24"/>
          <w:szCs w:val="24"/>
        </w:rPr>
        <w:t>Solution: pawpaw tree.</w:t>
      </w:r>
    </w:p>
    <w:p w:rsidR="00A509DE" w:rsidRPr="009C568C" w:rsidRDefault="00BB7C6D" w:rsidP="00A509DE">
      <w:pPr>
        <w:spacing w:before="240" w:line="240" w:lineRule="auto"/>
        <w:jc w:val="both"/>
        <w:rPr>
          <w:rFonts w:ascii="Bell MT" w:hAnsi="Bell MT" w:cs="Times New Roman"/>
          <w:sz w:val="24"/>
          <w:szCs w:val="24"/>
        </w:rPr>
      </w:pPr>
      <w:r w:rsidRPr="009C568C">
        <w:rPr>
          <w:rFonts w:ascii="Bell MT" w:hAnsi="Bell MT" w:cs="Times New Roman"/>
          <w:sz w:val="24"/>
          <w:szCs w:val="24"/>
        </w:rPr>
        <w:t>This r</w:t>
      </w:r>
      <w:r w:rsidR="00E211E5" w:rsidRPr="009C568C">
        <w:rPr>
          <w:rFonts w:ascii="Bell MT" w:hAnsi="Bell MT" w:cs="Times New Roman"/>
          <w:sz w:val="24"/>
          <w:szCs w:val="24"/>
        </w:rPr>
        <w:t>i</w:t>
      </w:r>
      <w:r w:rsidRPr="009C568C">
        <w:rPr>
          <w:rFonts w:ascii="Bell MT" w:hAnsi="Bell MT" w:cs="Times New Roman"/>
          <w:sz w:val="24"/>
          <w:szCs w:val="24"/>
        </w:rPr>
        <w:t xml:space="preserve">ddle </w:t>
      </w:r>
      <w:r w:rsidR="00E211E5" w:rsidRPr="009C568C">
        <w:rPr>
          <w:rFonts w:ascii="Bell MT" w:hAnsi="Bell MT" w:cs="Times New Roman"/>
          <w:sz w:val="24"/>
          <w:szCs w:val="24"/>
        </w:rPr>
        <w:t>is in</w:t>
      </w:r>
      <w:r w:rsidRPr="009C568C">
        <w:rPr>
          <w:rFonts w:ascii="Bell MT" w:hAnsi="Bell MT" w:cs="Times New Roman"/>
          <w:sz w:val="24"/>
          <w:szCs w:val="24"/>
        </w:rPr>
        <w:t xml:space="preserve"> a simple</w:t>
      </w:r>
      <w:r w:rsidR="00F3135D" w:rsidRPr="009C568C">
        <w:rPr>
          <w:rFonts w:ascii="Bell MT" w:hAnsi="Bell MT" w:cs="Times New Roman"/>
          <w:sz w:val="24"/>
          <w:szCs w:val="24"/>
        </w:rPr>
        <w:t xml:space="preserve"> </w:t>
      </w:r>
      <w:r w:rsidRPr="009C568C">
        <w:rPr>
          <w:rFonts w:ascii="Bell MT" w:hAnsi="Bell MT" w:cs="Times New Roman"/>
          <w:sz w:val="24"/>
          <w:szCs w:val="24"/>
        </w:rPr>
        <w:t xml:space="preserve">declarative sentence. </w:t>
      </w:r>
      <w:r w:rsidR="00775D23" w:rsidRPr="009C568C">
        <w:rPr>
          <w:rFonts w:ascii="Bell MT" w:hAnsi="Bell MT" w:cs="Times New Roman"/>
          <w:sz w:val="24"/>
          <w:szCs w:val="24"/>
        </w:rPr>
        <w:t>A declarative sentence makes a statement.</w:t>
      </w:r>
      <w:r w:rsidR="00E211E5" w:rsidRPr="009C568C">
        <w:rPr>
          <w:rFonts w:ascii="Bell MT" w:hAnsi="Bell MT" w:cs="Times New Roman"/>
          <w:sz w:val="24"/>
          <w:szCs w:val="24"/>
        </w:rPr>
        <w:t xml:space="preserve"> </w:t>
      </w:r>
      <w:r w:rsidRPr="009C568C">
        <w:rPr>
          <w:rFonts w:ascii="Bell MT" w:hAnsi="Bell MT" w:cs="Times New Roman"/>
          <w:sz w:val="24"/>
          <w:szCs w:val="24"/>
        </w:rPr>
        <w:t xml:space="preserve">It is </w:t>
      </w:r>
      <w:r w:rsidR="007F1400" w:rsidRPr="009C568C">
        <w:rPr>
          <w:rFonts w:ascii="Bell MT" w:hAnsi="Bell MT" w:cs="Times New Roman"/>
          <w:sz w:val="24"/>
          <w:szCs w:val="24"/>
        </w:rPr>
        <w:t xml:space="preserve">a metaphorical description consisting of two images </w:t>
      </w:r>
      <w:r w:rsidR="00F26F61" w:rsidRPr="009C568C">
        <w:rPr>
          <w:rFonts w:ascii="Bell MT" w:hAnsi="Bell MT" w:cs="Times New Roman"/>
          <w:sz w:val="24"/>
          <w:szCs w:val="24"/>
        </w:rPr>
        <w:t>“a</w:t>
      </w:r>
      <w:r w:rsidR="007F1400" w:rsidRPr="009C568C">
        <w:rPr>
          <w:rFonts w:ascii="Bell MT" w:hAnsi="Bell MT" w:cs="Times New Roman"/>
          <w:sz w:val="24"/>
          <w:szCs w:val="24"/>
        </w:rPr>
        <w:t xml:space="preserve"> giant and</w:t>
      </w:r>
      <w:r w:rsidRPr="009C568C">
        <w:rPr>
          <w:rFonts w:ascii="Bell MT" w:hAnsi="Bell MT" w:cs="Times New Roman"/>
          <w:sz w:val="24"/>
          <w:szCs w:val="24"/>
        </w:rPr>
        <w:t xml:space="preserve"> a</w:t>
      </w:r>
      <w:r w:rsidR="007F1400" w:rsidRPr="009C568C">
        <w:rPr>
          <w:rFonts w:ascii="Bell MT" w:hAnsi="Bell MT" w:cs="Times New Roman"/>
          <w:sz w:val="24"/>
          <w:szCs w:val="24"/>
        </w:rPr>
        <w:t xml:space="preserve"> testis”. </w:t>
      </w:r>
      <w:r w:rsidRPr="009C568C">
        <w:rPr>
          <w:rFonts w:ascii="Bell MT" w:hAnsi="Bell MT" w:cs="Times New Roman"/>
          <w:sz w:val="24"/>
          <w:szCs w:val="24"/>
        </w:rPr>
        <w:t xml:space="preserve">A pawpaw plant is personified in the riddle to make a puzzling statement. </w:t>
      </w:r>
      <w:r w:rsidR="00F3135D" w:rsidRPr="009C568C">
        <w:rPr>
          <w:rFonts w:ascii="Bell MT" w:hAnsi="Bell MT" w:cs="Times New Roman"/>
          <w:sz w:val="24"/>
          <w:szCs w:val="24"/>
        </w:rPr>
        <w:t xml:space="preserve">To </w:t>
      </w:r>
      <w:r w:rsidR="0022281D" w:rsidRPr="009C568C">
        <w:rPr>
          <w:rFonts w:ascii="Bell MT" w:hAnsi="Bell MT" w:cs="Times New Roman"/>
          <w:sz w:val="24"/>
          <w:szCs w:val="24"/>
        </w:rPr>
        <w:t xml:space="preserve">answer this riddle, the respondent needs to know fruits bearing trees in the vicinity. </w:t>
      </w:r>
      <w:r w:rsidR="007F1400" w:rsidRPr="009C568C">
        <w:rPr>
          <w:rFonts w:ascii="Bell MT" w:hAnsi="Bell MT" w:cs="Times New Roman"/>
          <w:sz w:val="24"/>
          <w:szCs w:val="24"/>
        </w:rPr>
        <w:t xml:space="preserve">The subject </w:t>
      </w:r>
      <w:r w:rsidRPr="009C568C">
        <w:rPr>
          <w:rFonts w:ascii="Bell MT" w:hAnsi="Bell MT" w:cs="Times New Roman"/>
          <w:sz w:val="24"/>
          <w:szCs w:val="24"/>
        </w:rPr>
        <w:t>“a</w:t>
      </w:r>
      <w:r w:rsidR="0022281D" w:rsidRPr="009C568C">
        <w:rPr>
          <w:rFonts w:ascii="Bell MT" w:hAnsi="Bell MT" w:cs="Times New Roman"/>
          <w:sz w:val="24"/>
          <w:szCs w:val="24"/>
        </w:rPr>
        <w:t xml:space="preserve"> giant” refers</w:t>
      </w:r>
      <w:r w:rsidR="007F1400" w:rsidRPr="009C568C">
        <w:rPr>
          <w:rFonts w:ascii="Bell MT" w:hAnsi="Bell MT" w:cs="Times New Roman"/>
          <w:sz w:val="24"/>
          <w:szCs w:val="24"/>
        </w:rPr>
        <w:t xml:space="preserve"> to the pawpaw plant, </w:t>
      </w:r>
      <w:r w:rsidR="0022281D" w:rsidRPr="009C568C">
        <w:rPr>
          <w:rFonts w:ascii="Bell MT" w:hAnsi="Bell MT" w:cs="Times New Roman"/>
          <w:sz w:val="24"/>
          <w:szCs w:val="24"/>
        </w:rPr>
        <w:t>while the</w:t>
      </w:r>
      <w:r w:rsidRPr="009C568C">
        <w:rPr>
          <w:rFonts w:ascii="Bell MT" w:hAnsi="Bell MT" w:cs="Times New Roman"/>
          <w:sz w:val="24"/>
          <w:szCs w:val="24"/>
        </w:rPr>
        <w:t xml:space="preserve"> object ‘</w:t>
      </w:r>
      <w:r w:rsidR="007F1400" w:rsidRPr="009C568C">
        <w:rPr>
          <w:rFonts w:ascii="Bell MT" w:hAnsi="Bell MT" w:cs="Times New Roman"/>
          <w:sz w:val="24"/>
          <w:szCs w:val="24"/>
        </w:rPr>
        <w:t>testis</w:t>
      </w:r>
      <w:r w:rsidRPr="009C568C">
        <w:rPr>
          <w:rFonts w:ascii="Bell MT" w:hAnsi="Bell MT" w:cs="Times New Roman"/>
          <w:sz w:val="24"/>
          <w:szCs w:val="24"/>
        </w:rPr>
        <w:t>’</w:t>
      </w:r>
      <w:r w:rsidR="007F1400" w:rsidRPr="009C568C">
        <w:rPr>
          <w:rFonts w:ascii="Bell MT" w:hAnsi="Bell MT" w:cs="Times New Roman"/>
          <w:sz w:val="24"/>
          <w:szCs w:val="24"/>
        </w:rPr>
        <w:t xml:space="preserve"> alludes to its fruits.</w:t>
      </w:r>
      <w:r w:rsidRPr="009C568C">
        <w:rPr>
          <w:rFonts w:ascii="Bell MT" w:hAnsi="Bell MT" w:cs="Times New Roman"/>
          <w:sz w:val="24"/>
          <w:szCs w:val="24"/>
        </w:rPr>
        <w:t xml:space="preserve"> </w:t>
      </w:r>
      <w:r w:rsidR="0022281D" w:rsidRPr="009C568C">
        <w:rPr>
          <w:rFonts w:ascii="Bell MT" w:hAnsi="Bell MT" w:cs="Times New Roman"/>
          <w:sz w:val="24"/>
          <w:szCs w:val="24"/>
        </w:rPr>
        <w:t>It</w:t>
      </w:r>
      <w:r w:rsidR="007F1400" w:rsidRPr="009C568C">
        <w:rPr>
          <w:rFonts w:ascii="Bell MT" w:hAnsi="Bell MT" w:cs="Times New Roman"/>
          <w:sz w:val="24"/>
          <w:szCs w:val="24"/>
        </w:rPr>
        <w:t xml:space="preserve"> describe</w:t>
      </w:r>
      <w:r w:rsidR="00DE22BC" w:rsidRPr="009C568C">
        <w:rPr>
          <w:rFonts w:ascii="Bell MT" w:hAnsi="Bell MT" w:cs="Times New Roman"/>
          <w:sz w:val="24"/>
          <w:szCs w:val="24"/>
        </w:rPr>
        <w:t>s</w:t>
      </w:r>
      <w:r w:rsidR="00E211E5" w:rsidRPr="009C568C">
        <w:rPr>
          <w:rFonts w:ascii="Bell MT" w:hAnsi="Bell MT" w:cs="Times New Roman"/>
          <w:sz w:val="24"/>
          <w:szCs w:val="24"/>
        </w:rPr>
        <w:t xml:space="preserve"> the s</w:t>
      </w:r>
      <w:r w:rsidR="007F1400" w:rsidRPr="009C568C">
        <w:rPr>
          <w:rFonts w:ascii="Bell MT" w:hAnsi="Bell MT" w:cs="Times New Roman"/>
          <w:sz w:val="24"/>
          <w:szCs w:val="24"/>
        </w:rPr>
        <w:t>ize an</w:t>
      </w:r>
      <w:r w:rsidR="00DE22BC" w:rsidRPr="009C568C">
        <w:rPr>
          <w:rFonts w:ascii="Bell MT" w:hAnsi="Bell MT" w:cs="Times New Roman"/>
          <w:sz w:val="24"/>
          <w:szCs w:val="24"/>
        </w:rPr>
        <w:t>d height of a pawpaw tree, while</w:t>
      </w:r>
      <w:r w:rsidR="007F1400" w:rsidRPr="009C568C">
        <w:rPr>
          <w:rFonts w:ascii="Bell MT" w:hAnsi="Bell MT" w:cs="Times New Roman"/>
          <w:sz w:val="24"/>
          <w:szCs w:val="24"/>
        </w:rPr>
        <w:t xml:space="preserve"> testis</w:t>
      </w:r>
      <w:r w:rsidR="00E211E5" w:rsidRPr="009C568C">
        <w:rPr>
          <w:rFonts w:ascii="Bell MT" w:hAnsi="Bell MT" w:cs="Times New Roman"/>
          <w:sz w:val="24"/>
          <w:szCs w:val="24"/>
        </w:rPr>
        <w:t xml:space="preserve"> refers to the hanging fruits close to the top of a pawpaw tree.</w:t>
      </w:r>
    </w:p>
    <w:p w:rsidR="007F1400" w:rsidRPr="009C568C" w:rsidRDefault="00BB7C6D" w:rsidP="00CF3A13">
      <w:pPr>
        <w:spacing w:before="240"/>
        <w:ind w:left="284"/>
        <w:contextualSpacing/>
        <w:jc w:val="both"/>
        <w:rPr>
          <w:rFonts w:ascii="Bell MT" w:hAnsi="Bell MT" w:cs="Times New Roman"/>
          <w:sz w:val="24"/>
          <w:szCs w:val="24"/>
        </w:rPr>
      </w:pPr>
      <w:r w:rsidRPr="009C568C">
        <w:rPr>
          <w:rFonts w:ascii="Bell MT" w:hAnsi="Bell MT" w:cs="Times New Roman"/>
          <w:sz w:val="24"/>
          <w:szCs w:val="24"/>
        </w:rPr>
        <w:t xml:space="preserve">vi. Challenge: </w:t>
      </w:r>
      <w:proofErr w:type="spellStart"/>
      <w:r w:rsidRPr="009C568C">
        <w:rPr>
          <w:rFonts w:ascii="Bell MT" w:hAnsi="Bell MT" w:cs="Times New Roman"/>
          <w:sz w:val="24"/>
          <w:szCs w:val="24"/>
        </w:rPr>
        <w:t>Challalau</w:t>
      </w:r>
      <w:proofErr w:type="spellEnd"/>
      <w:r w:rsidRPr="009C568C">
        <w:rPr>
          <w:rFonts w:ascii="Bell MT" w:hAnsi="Bell MT" w:cs="Times New Roman"/>
          <w:sz w:val="24"/>
          <w:szCs w:val="24"/>
        </w:rPr>
        <w:t xml:space="preserve"> </w:t>
      </w:r>
      <w:proofErr w:type="spellStart"/>
      <w:r w:rsidR="00B43B29" w:rsidRPr="009C568C">
        <w:rPr>
          <w:rFonts w:ascii="Bell MT" w:hAnsi="Bell MT" w:cs="Times New Roman"/>
          <w:sz w:val="24"/>
          <w:szCs w:val="24"/>
        </w:rPr>
        <w:t>ga</w:t>
      </w:r>
      <w:proofErr w:type="spellEnd"/>
      <w:r w:rsidR="00B43B29" w:rsidRPr="009C568C">
        <w:rPr>
          <w:rFonts w:ascii="Bell MT" w:hAnsi="Bell MT" w:cs="Times New Roman"/>
          <w:sz w:val="24"/>
          <w:szCs w:val="24"/>
        </w:rPr>
        <w:t xml:space="preserve"> </w:t>
      </w:r>
      <w:proofErr w:type="spellStart"/>
      <w:r w:rsidRPr="009C568C">
        <w:rPr>
          <w:rFonts w:ascii="Bell MT" w:hAnsi="Bell MT" w:cs="Times New Roman"/>
          <w:sz w:val="24"/>
          <w:szCs w:val="24"/>
        </w:rPr>
        <w:t>mb</w:t>
      </w:r>
      <w:r w:rsidRPr="009C568C">
        <w:rPr>
          <w:rFonts w:ascii="Times New Roman" w:hAnsi="Times New Roman" w:cs="Times New Roman"/>
          <w:sz w:val="24"/>
          <w:szCs w:val="24"/>
        </w:rPr>
        <w:t>ə</w:t>
      </w:r>
      <w:r w:rsidRPr="009C568C">
        <w:rPr>
          <w:rFonts w:ascii="Bell MT" w:hAnsi="Bell MT" w:cs="Times New Roman"/>
          <w:sz w:val="24"/>
          <w:szCs w:val="24"/>
        </w:rPr>
        <w:t>g</w:t>
      </w:r>
      <w:r w:rsidRPr="009C568C">
        <w:rPr>
          <w:rFonts w:ascii="Times New Roman" w:hAnsi="Times New Roman" w:cs="Times New Roman"/>
          <w:sz w:val="24"/>
          <w:szCs w:val="24"/>
        </w:rPr>
        <w:t>ə</w:t>
      </w:r>
      <w:r w:rsidRPr="009C568C">
        <w:rPr>
          <w:rFonts w:ascii="Bell MT" w:hAnsi="Bell MT" w:cs="Times New Roman"/>
          <w:sz w:val="24"/>
          <w:szCs w:val="24"/>
        </w:rPr>
        <w:t>lbiya</w:t>
      </w:r>
      <w:proofErr w:type="spellEnd"/>
    </w:p>
    <w:p w:rsidR="007F1400" w:rsidRPr="009C568C" w:rsidRDefault="00BB7C6D" w:rsidP="00CF3A13">
      <w:pPr>
        <w:pStyle w:val="ListParagraph"/>
        <w:ind w:left="284"/>
        <w:jc w:val="both"/>
        <w:rPr>
          <w:rFonts w:ascii="Bell MT" w:hAnsi="Bell MT" w:cs="Times New Roman"/>
          <w:sz w:val="24"/>
          <w:szCs w:val="24"/>
        </w:rPr>
      </w:pPr>
      <w:r w:rsidRPr="009C568C">
        <w:rPr>
          <w:rFonts w:ascii="Bell MT" w:hAnsi="Bell MT" w:cs="Times New Roman"/>
          <w:sz w:val="24"/>
          <w:szCs w:val="24"/>
        </w:rPr>
        <w:t>Translation: Tall, tall up, and break.</w:t>
      </w:r>
    </w:p>
    <w:p w:rsidR="007F1400" w:rsidRPr="009C568C" w:rsidRDefault="00BB7C6D" w:rsidP="00CF3A13">
      <w:pPr>
        <w:pStyle w:val="ListParagraph"/>
        <w:ind w:left="284"/>
        <w:jc w:val="both"/>
        <w:rPr>
          <w:rFonts w:ascii="Bell MT" w:hAnsi="Bell MT" w:cs="Times New Roman"/>
          <w:b/>
          <w:bCs/>
          <w:sz w:val="24"/>
          <w:szCs w:val="24"/>
        </w:rPr>
      </w:pPr>
      <w:r w:rsidRPr="009C568C">
        <w:rPr>
          <w:rFonts w:ascii="Bell MT" w:hAnsi="Bell MT" w:cs="Times New Roman"/>
          <w:sz w:val="24"/>
          <w:szCs w:val="24"/>
        </w:rPr>
        <w:t xml:space="preserve"> </w:t>
      </w:r>
      <w:r w:rsidRPr="009C568C">
        <w:rPr>
          <w:rFonts w:ascii="Bell MT" w:hAnsi="Bell MT" w:cs="Times New Roman"/>
          <w:b/>
          <w:bCs/>
          <w:sz w:val="24"/>
          <w:szCs w:val="24"/>
        </w:rPr>
        <w:t>Solution: okra plant</w:t>
      </w:r>
    </w:p>
    <w:p w:rsidR="007F1400"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 xml:space="preserve">The riddle is </w:t>
      </w:r>
      <w:r w:rsidR="00E211E5" w:rsidRPr="009C568C">
        <w:rPr>
          <w:rFonts w:ascii="Bell MT" w:hAnsi="Bell MT" w:cs="Times New Roman"/>
          <w:sz w:val="24"/>
          <w:szCs w:val="24"/>
        </w:rPr>
        <w:t xml:space="preserve">in </w:t>
      </w:r>
      <w:r w:rsidRPr="009C568C">
        <w:rPr>
          <w:rFonts w:ascii="Bell MT" w:hAnsi="Bell MT" w:cs="Times New Roman"/>
          <w:sz w:val="24"/>
          <w:szCs w:val="24"/>
        </w:rPr>
        <w:t xml:space="preserve">an adjective phrase. </w:t>
      </w:r>
      <w:r w:rsidR="00B43B29" w:rsidRPr="009C568C">
        <w:rPr>
          <w:rFonts w:ascii="Bell MT" w:hAnsi="Bell MT" w:cs="Times New Roman"/>
          <w:sz w:val="24"/>
          <w:szCs w:val="24"/>
        </w:rPr>
        <w:t>An adjective</w:t>
      </w:r>
      <w:r w:rsidR="00E211E5" w:rsidRPr="009C568C">
        <w:rPr>
          <w:rFonts w:ascii="Bell MT" w:hAnsi="Bell MT" w:cs="Times New Roman"/>
          <w:sz w:val="24"/>
          <w:szCs w:val="24"/>
        </w:rPr>
        <w:t xml:space="preserve"> phrase contains an adjective as the head. Thorne (1997) opines that an adjective phrase has an adjective as the main word.</w:t>
      </w:r>
      <w:r w:rsidR="00B43B29" w:rsidRPr="009C568C">
        <w:rPr>
          <w:rFonts w:ascii="Bell MT" w:hAnsi="Bell MT" w:cs="Times New Roman"/>
          <w:sz w:val="24"/>
          <w:szCs w:val="24"/>
        </w:rPr>
        <w:t xml:space="preserve"> The adjective ‘tall’ alludes to the</w:t>
      </w:r>
      <w:r w:rsidRPr="009C568C">
        <w:rPr>
          <w:rFonts w:ascii="Bell MT" w:hAnsi="Bell MT" w:cs="Times New Roman"/>
          <w:sz w:val="24"/>
          <w:szCs w:val="24"/>
        </w:rPr>
        <w:t xml:space="preserve"> height of the </w:t>
      </w:r>
      <w:r w:rsidR="00B43B29" w:rsidRPr="009C568C">
        <w:rPr>
          <w:rFonts w:ascii="Bell MT" w:hAnsi="Bell MT" w:cs="Times New Roman"/>
          <w:sz w:val="24"/>
          <w:szCs w:val="24"/>
        </w:rPr>
        <w:t>specie</w:t>
      </w:r>
      <w:r w:rsidRPr="009C568C">
        <w:rPr>
          <w:rFonts w:ascii="Bell MT" w:hAnsi="Bell MT" w:cs="Times New Roman"/>
          <w:sz w:val="24"/>
          <w:szCs w:val="24"/>
        </w:rPr>
        <w:t>s of ok</w:t>
      </w:r>
      <w:r w:rsidR="00775D23" w:rsidRPr="009C568C">
        <w:rPr>
          <w:rFonts w:ascii="Bell MT" w:hAnsi="Bell MT" w:cs="Times New Roman"/>
          <w:sz w:val="24"/>
          <w:szCs w:val="24"/>
        </w:rPr>
        <w:t xml:space="preserve">ra </w:t>
      </w:r>
      <w:r w:rsidR="00B43B29" w:rsidRPr="009C568C">
        <w:rPr>
          <w:rFonts w:ascii="Bell MT" w:hAnsi="Bell MT" w:cs="Times New Roman"/>
          <w:sz w:val="24"/>
          <w:szCs w:val="24"/>
        </w:rPr>
        <w:t xml:space="preserve">plant </w:t>
      </w:r>
      <w:r w:rsidR="00775D23" w:rsidRPr="009C568C">
        <w:rPr>
          <w:rFonts w:ascii="Bell MT" w:hAnsi="Bell MT" w:cs="Times New Roman"/>
          <w:sz w:val="24"/>
          <w:szCs w:val="24"/>
        </w:rPr>
        <w:t>f</w:t>
      </w:r>
      <w:r w:rsidR="00B43B29" w:rsidRPr="009C568C">
        <w:rPr>
          <w:rFonts w:ascii="Bell MT" w:hAnsi="Bell MT" w:cs="Times New Roman"/>
          <w:sz w:val="24"/>
          <w:szCs w:val="24"/>
        </w:rPr>
        <w:t>o</w:t>
      </w:r>
      <w:r w:rsidR="00775D23" w:rsidRPr="009C568C">
        <w:rPr>
          <w:rFonts w:ascii="Bell MT" w:hAnsi="Bell MT" w:cs="Times New Roman"/>
          <w:sz w:val="24"/>
          <w:szCs w:val="24"/>
        </w:rPr>
        <w:t xml:space="preserve">und </w:t>
      </w:r>
      <w:r w:rsidR="00775D23" w:rsidRPr="009C568C">
        <w:rPr>
          <w:rFonts w:ascii="Bell MT" w:hAnsi="Bell MT" w:cs="Times New Roman"/>
          <w:sz w:val="24"/>
          <w:szCs w:val="24"/>
        </w:rPr>
        <w:lastRenderedPageBreak/>
        <w:t xml:space="preserve">in </w:t>
      </w:r>
      <w:proofErr w:type="spellStart"/>
      <w:r w:rsidR="00775D23" w:rsidRPr="009C568C">
        <w:rPr>
          <w:rFonts w:ascii="Bell MT" w:hAnsi="Bell MT" w:cs="Times New Roman"/>
          <w:sz w:val="24"/>
          <w:szCs w:val="24"/>
        </w:rPr>
        <w:t>H</w:t>
      </w:r>
      <w:r w:rsidR="00775D23" w:rsidRPr="009C568C">
        <w:rPr>
          <w:rFonts w:ascii="Cambria" w:hAnsi="Cambria" w:cs="Cambria"/>
          <w:sz w:val="24"/>
          <w:szCs w:val="24"/>
        </w:rPr>
        <w:t>ǝ</w:t>
      </w:r>
      <w:r w:rsidR="00775D23" w:rsidRPr="009C568C">
        <w:rPr>
          <w:rFonts w:ascii="Bell MT" w:hAnsi="Bell MT" w:cs="Times New Roman"/>
          <w:sz w:val="24"/>
          <w:szCs w:val="24"/>
        </w:rPr>
        <w:t>ba</w:t>
      </w:r>
      <w:proofErr w:type="spellEnd"/>
      <w:r w:rsidR="00775D23" w:rsidRPr="009C568C">
        <w:rPr>
          <w:rFonts w:ascii="Bell MT" w:hAnsi="Bell MT" w:cs="Times New Roman"/>
          <w:sz w:val="24"/>
          <w:szCs w:val="24"/>
        </w:rPr>
        <w:t xml:space="preserve"> land. </w:t>
      </w:r>
      <w:r w:rsidR="00B43B29" w:rsidRPr="009C568C">
        <w:rPr>
          <w:rFonts w:ascii="Bell MT" w:hAnsi="Bell MT" w:cs="Times New Roman"/>
          <w:sz w:val="24"/>
          <w:szCs w:val="24"/>
        </w:rPr>
        <w:t>The plant grows tall and yield</w:t>
      </w:r>
      <w:r w:rsidR="004A47BE" w:rsidRPr="009C568C">
        <w:rPr>
          <w:rFonts w:ascii="Bell MT" w:hAnsi="Bell MT" w:cs="Times New Roman"/>
          <w:sz w:val="24"/>
          <w:szCs w:val="24"/>
        </w:rPr>
        <w:t>s</w:t>
      </w:r>
      <w:r w:rsidR="00B43B29" w:rsidRPr="009C568C">
        <w:rPr>
          <w:rFonts w:ascii="Bell MT" w:hAnsi="Bell MT" w:cs="Times New Roman"/>
          <w:sz w:val="24"/>
          <w:szCs w:val="24"/>
        </w:rPr>
        <w:t xml:space="preserve"> </w:t>
      </w:r>
      <w:r w:rsidR="000F1727" w:rsidRPr="009C568C">
        <w:rPr>
          <w:rFonts w:ascii="Bell MT" w:hAnsi="Bell MT" w:cs="Times New Roman"/>
          <w:sz w:val="24"/>
          <w:szCs w:val="24"/>
        </w:rPr>
        <w:t xml:space="preserve">fruits </w:t>
      </w:r>
      <w:r w:rsidR="00B43B29" w:rsidRPr="009C568C">
        <w:rPr>
          <w:rFonts w:ascii="Bell MT" w:hAnsi="Bell MT" w:cs="Times New Roman"/>
          <w:sz w:val="24"/>
          <w:szCs w:val="24"/>
        </w:rPr>
        <w:t xml:space="preserve">towards </w:t>
      </w:r>
      <w:r w:rsidR="000F1727" w:rsidRPr="009C568C">
        <w:rPr>
          <w:rFonts w:ascii="Bell MT" w:hAnsi="Bell MT" w:cs="Times New Roman"/>
          <w:sz w:val="24"/>
          <w:szCs w:val="24"/>
        </w:rPr>
        <w:t xml:space="preserve">the end. The species described has to be bent slightly before the fruits are harvested. </w:t>
      </w:r>
      <w:r w:rsidR="00775D23" w:rsidRPr="009C568C">
        <w:rPr>
          <w:rFonts w:ascii="Bell MT" w:hAnsi="Bell MT" w:cs="Times New Roman"/>
          <w:sz w:val="24"/>
          <w:szCs w:val="24"/>
        </w:rPr>
        <w:t>This</w:t>
      </w:r>
      <w:r w:rsidR="00B43B29" w:rsidRPr="009C568C">
        <w:rPr>
          <w:rFonts w:ascii="Bell MT" w:hAnsi="Bell MT" w:cs="Times New Roman"/>
          <w:sz w:val="24"/>
          <w:szCs w:val="24"/>
        </w:rPr>
        <w:t xml:space="preserve"> riddle </w:t>
      </w:r>
      <w:r w:rsidRPr="009C568C">
        <w:rPr>
          <w:rFonts w:ascii="Bell MT" w:hAnsi="Bell MT" w:cs="Times New Roman"/>
          <w:sz w:val="24"/>
          <w:szCs w:val="24"/>
        </w:rPr>
        <w:t>is onomato</w:t>
      </w:r>
      <w:r w:rsidR="00B43B29" w:rsidRPr="009C568C">
        <w:rPr>
          <w:rFonts w:ascii="Bell MT" w:hAnsi="Bell MT" w:cs="Times New Roman"/>
          <w:sz w:val="24"/>
          <w:szCs w:val="24"/>
        </w:rPr>
        <w:t>poeic as the sound</w:t>
      </w:r>
      <w:r w:rsidRPr="009C568C">
        <w:rPr>
          <w:rFonts w:ascii="Bell MT" w:hAnsi="Bell MT" w:cs="Times New Roman"/>
          <w:sz w:val="24"/>
          <w:szCs w:val="24"/>
        </w:rPr>
        <w:t xml:space="preserve"> suggests </w:t>
      </w:r>
      <w:r w:rsidR="000F1727" w:rsidRPr="009C568C">
        <w:rPr>
          <w:rFonts w:ascii="Bell MT" w:hAnsi="Bell MT" w:cs="Times New Roman"/>
          <w:sz w:val="24"/>
          <w:szCs w:val="24"/>
        </w:rPr>
        <w:t>its</w:t>
      </w:r>
      <w:r w:rsidR="00B43B29" w:rsidRPr="009C568C">
        <w:rPr>
          <w:rFonts w:ascii="Bell MT" w:hAnsi="Bell MT" w:cs="Times New Roman"/>
          <w:sz w:val="24"/>
          <w:szCs w:val="24"/>
        </w:rPr>
        <w:t xml:space="preserve"> meaning.   </w:t>
      </w:r>
      <w:r w:rsidRPr="009C568C">
        <w:rPr>
          <w:rFonts w:ascii="Bell MT" w:hAnsi="Bell MT" w:cs="Times New Roman"/>
          <w:sz w:val="24"/>
          <w:szCs w:val="24"/>
        </w:rPr>
        <w:t xml:space="preserve">   </w:t>
      </w:r>
    </w:p>
    <w:p w:rsidR="007F1400" w:rsidRPr="009C568C" w:rsidRDefault="00BB7C6D" w:rsidP="00CF3A13">
      <w:pPr>
        <w:ind w:left="284"/>
        <w:jc w:val="both"/>
        <w:rPr>
          <w:rFonts w:ascii="Bell MT" w:hAnsi="Bell MT" w:cs="Times New Roman"/>
          <w:sz w:val="24"/>
          <w:szCs w:val="24"/>
        </w:rPr>
      </w:pPr>
      <w:r w:rsidRPr="009C568C">
        <w:rPr>
          <w:rFonts w:ascii="Bell MT" w:hAnsi="Bell MT" w:cs="Times New Roman"/>
          <w:sz w:val="24"/>
          <w:szCs w:val="24"/>
        </w:rPr>
        <w:t xml:space="preserve">vii. Challenge: </w:t>
      </w:r>
      <w:proofErr w:type="spellStart"/>
      <w:r w:rsidRPr="009C568C">
        <w:rPr>
          <w:rFonts w:ascii="Bell MT" w:hAnsi="Bell MT" w:cs="Times New Roman"/>
          <w:sz w:val="24"/>
          <w:szCs w:val="24"/>
        </w:rPr>
        <w:t>Nguli</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k</w:t>
      </w:r>
      <w:r w:rsidRPr="009C568C">
        <w:rPr>
          <w:rFonts w:ascii="Times New Roman" w:hAnsi="Times New Roman" w:cs="Times New Roman"/>
          <w:sz w:val="24"/>
          <w:szCs w:val="24"/>
        </w:rPr>
        <w:t>ə</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ea</w:t>
      </w:r>
      <w:proofErr w:type="spellEnd"/>
      <w:r w:rsidRPr="009C568C">
        <w:rPr>
          <w:rFonts w:ascii="Bell MT" w:hAnsi="Bell MT" w:cs="Times New Roman"/>
          <w:sz w:val="24"/>
          <w:szCs w:val="24"/>
        </w:rPr>
        <w:t xml:space="preserve"> </w:t>
      </w:r>
      <w:proofErr w:type="spellStart"/>
      <w:proofErr w:type="gramStart"/>
      <w:r w:rsidRPr="009C568C">
        <w:rPr>
          <w:rFonts w:ascii="Bell MT" w:hAnsi="Bell MT" w:cs="Times New Roman"/>
          <w:sz w:val="24"/>
          <w:szCs w:val="24"/>
        </w:rPr>
        <w:t>kwa</w:t>
      </w:r>
      <w:proofErr w:type="spellEnd"/>
      <w:proofErr w:type="gramEnd"/>
      <w:r w:rsidRPr="009C568C">
        <w:rPr>
          <w:rFonts w:ascii="Bell MT" w:hAnsi="Bell MT" w:cs="Times New Roman"/>
          <w:sz w:val="24"/>
          <w:szCs w:val="24"/>
        </w:rPr>
        <w:t xml:space="preserve"> </w:t>
      </w:r>
      <w:proofErr w:type="spellStart"/>
      <w:r w:rsidRPr="009C568C">
        <w:rPr>
          <w:rFonts w:ascii="Bell MT" w:hAnsi="Bell MT" w:cs="Times New Roman"/>
          <w:sz w:val="24"/>
          <w:szCs w:val="24"/>
        </w:rPr>
        <w:t>tsa</w:t>
      </w:r>
      <w:proofErr w:type="spellEnd"/>
      <w:r w:rsidRPr="009C568C">
        <w:rPr>
          <w:rFonts w:ascii="Bell MT" w:hAnsi="Bell MT" w:cs="Times New Roman"/>
          <w:sz w:val="24"/>
          <w:szCs w:val="24"/>
        </w:rPr>
        <w:t xml:space="preserve"> dang </w:t>
      </w:r>
      <w:proofErr w:type="spellStart"/>
      <w:r w:rsidRPr="009C568C">
        <w:rPr>
          <w:rFonts w:ascii="Bell MT" w:hAnsi="Bell MT" w:cs="Times New Roman"/>
          <w:sz w:val="24"/>
          <w:szCs w:val="24"/>
        </w:rPr>
        <w:t>t</w:t>
      </w:r>
      <w:r w:rsidRPr="009C568C">
        <w:rPr>
          <w:rFonts w:ascii="Times New Roman" w:hAnsi="Times New Roman" w:cs="Times New Roman"/>
          <w:sz w:val="24"/>
          <w:szCs w:val="24"/>
        </w:rPr>
        <w:t>ə</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dag</w:t>
      </w:r>
      <w:r w:rsidRPr="009C568C">
        <w:rPr>
          <w:rFonts w:ascii="Times New Roman" w:hAnsi="Times New Roman" w:cs="Times New Roman"/>
          <w:sz w:val="24"/>
          <w:szCs w:val="24"/>
        </w:rPr>
        <w:t>ə</w:t>
      </w:r>
      <w:r w:rsidRPr="009C568C">
        <w:rPr>
          <w:rFonts w:ascii="Bell MT" w:hAnsi="Bell MT" w:cs="Times New Roman"/>
          <w:sz w:val="24"/>
          <w:szCs w:val="24"/>
        </w:rPr>
        <w:t>r</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yi</w:t>
      </w:r>
      <w:proofErr w:type="spellEnd"/>
    </w:p>
    <w:p w:rsidR="007F1400" w:rsidRPr="009C568C" w:rsidRDefault="00BB7C6D" w:rsidP="00CF3A13">
      <w:pPr>
        <w:pStyle w:val="ListParagraph"/>
        <w:ind w:left="284"/>
        <w:jc w:val="both"/>
        <w:rPr>
          <w:rFonts w:ascii="Bell MT" w:hAnsi="Bell MT" w:cs="Times New Roman"/>
          <w:sz w:val="24"/>
          <w:szCs w:val="24"/>
        </w:rPr>
      </w:pPr>
      <w:r w:rsidRPr="009C568C">
        <w:rPr>
          <w:rFonts w:ascii="Bell MT" w:hAnsi="Bell MT" w:cs="Times New Roman"/>
          <w:sz w:val="24"/>
          <w:szCs w:val="24"/>
        </w:rPr>
        <w:t>Translation: My kinsmen play drums through the back</w:t>
      </w:r>
    </w:p>
    <w:p w:rsidR="007F1400" w:rsidRPr="009C568C" w:rsidRDefault="00BB7C6D" w:rsidP="00CF3A13">
      <w:pPr>
        <w:pStyle w:val="ListParagraph"/>
        <w:ind w:left="284"/>
        <w:jc w:val="both"/>
        <w:rPr>
          <w:rFonts w:ascii="Bell MT" w:hAnsi="Bell MT" w:cs="Times New Roman"/>
          <w:b/>
          <w:bCs/>
          <w:sz w:val="24"/>
          <w:szCs w:val="24"/>
        </w:rPr>
      </w:pPr>
      <w:r w:rsidRPr="009C568C">
        <w:rPr>
          <w:rFonts w:ascii="Bell MT" w:hAnsi="Bell MT" w:cs="Times New Roman"/>
          <w:b/>
          <w:bCs/>
          <w:sz w:val="24"/>
          <w:szCs w:val="24"/>
        </w:rPr>
        <w:t>Solution: Cricket</w:t>
      </w:r>
      <w:r w:rsidR="00DE22BC" w:rsidRPr="009C568C">
        <w:rPr>
          <w:rFonts w:ascii="Bell MT" w:hAnsi="Bell MT" w:cs="Times New Roman"/>
          <w:b/>
          <w:bCs/>
          <w:sz w:val="24"/>
          <w:szCs w:val="24"/>
        </w:rPr>
        <w:t>s</w:t>
      </w:r>
      <w:r w:rsidRPr="009C568C">
        <w:rPr>
          <w:rFonts w:ascii="Bell MT" w:hAnsi="Bell MT" w:cs="Times New Roman"/>
          <w:b/>
          <w:bCs/>
          <w:sz w:val="24"/>
          <w:szCs w:val="24"/>
        </w:rPr>
        <w:t xml:space="preserve"> </w:t>
      </w:r>
    </w:p>
    <w:p w:rsidR="007F1400"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 xml:space="preserve">This riddle is expressed in </w:t>
      </w:r>
      <w:r w:rsidR="004A47BE" w:rsidRPr="009C568C">
        <w:rPr>
          <w:rFonts w:ascii="Bell MT" w:hAnsi="Bell MT" w:cs="Times New Roman"/>
          <w:sz w:val="24"/>
          <w:szCs w:val="24"/>
        </w:rPr>
        <w:t xml:space="preserve">a </w:t>
      </w:r>
      <w:r w:rsidRPr="009C568C">
        <w:rPr>
          <w:rFonts w:ascii="Bell MT" w:hAnsi="Bell MT" w:cs="Times New Roman"/>
          <w:sz w:val="24"/>
          <w:szCs w:val="24"/>
        </w:rPr>
        <w:t>simple declarative sentence. It co</w:t>
      </w:r>
      <w:r w:rsidR="00DE22BC" w:rsidRPr="009C568C">
        <w:rPr>
          <w:rFonts w:ascii="Bell MT" w:hAnsi="Bell MT" w:cs="Times New Roman"/>
          <w:sz w:val="24"/>
          <w:szCs w:val="24"/>
        </w:rPr>
        <w:t>nsists of three images “kinsmen, drums</w:t>
      </w:r>
      <w:r w:rsidRPr="009C568C">
        <w:rPr>
          <w:rFonts w:ascii="Bell MT" w:hAnsi="Bell MT" w:cs="Times New Roman"/>
          <w:sz w:val="24"/>
          <w:szCs w:val="24"/>
        </w:rPr>
        <w:t xml:space="preserve"> and back.”  Kinsmen </w:t>
      </w:r>
      <w:r w:rsidR="000F1727" w:rsidRPr="009C568C">
        <w:rPr>
          <w:rFonts w:ascii="Bell MT" w:hAnsi="Bell MT" w:cs="Times New Roman"/>
          <w:sz w:val="24"/>
          <w:szCs w:val="24"/>
        </w:rPr>
        <w:t xml:space="preserve">as the subject of the sentence </w:t>
      </w:r>
      <w:r w:rsidRPr="009C568C">
        <w:rPr>
          <w:rFonts w:ascii="Bell MT" w:hAnsi="Bell MT" w:cs="Times New Roman"/>
          <w:sz w:val="24"/>
          <w:szCs w:val="24"/>
        </w:rPr>
        <w:t>alludes to cricket</w:t>
      </w:r>
      <w:r w:rsidR="00DE22BC" w:rsidRPr="009C568C">
        <w:rPr>
          <w:rFonts w:ascii="Bell MT" w:hAnsi="Bell MT" w:cs="Times New Roman"/>
          <w:sz w:val="24"/>
          <w:szCs w:val="24"/>
        </w:rPr>
        <w:t>s</w:t>
      </w:r>
      <w:r w:rsidRPr="009C568C">
        <w:rPr>
          <w:rFonts w:ascii="Bell MT" w:hAnsi="Bell MT" w:cs="Times New Roman"/>
          <w:sz w:val="24"/>
          <w:szCs w:val="24"/>
        </w:rPr>
        <w:t>, drum</w:t>
      </w:r>
      <w:r w:rsidR="000F1727" w:rsidRPr="009C568C">
        <w:rPr>
          <w:rFonts w:ascii="Bell MT" w:hAnsi="Bell MT" w:cs="Times New Roman"/>
          <w:sz w:val="24"/>
          <w:szCs w:val="24"/>
        </w:rPr>
        <w:t xml:space="preserve"> as the object alludes</w:t>
      </w:r>
      <w:r w:rsidRPr="009C568C">
        <w:rPr>
          <w:rFonts w:ascii="Bell MT" w:hAnsi="Bell MT" w:cs="Times New Roman"/>
          <w:sz w:val="24"/>
          <w:szCs w:val="24"/>
        </w:rPr>
        <w:t xml:space="preserve"> to the wings of the cricket</w:t>
      </w:r>
      <w:r w:rsidR="00DE22BC" w:rsidRPr="009C568C">
        <w:rPr>
          <w:rFonts w:ascii="Bell MT" w:hAnsi="Bell MT" w:cs="Times New Roman"/>
          <w:sz w:val="24"/>
          <w:szCs w:val="24"/>
        </w:rPr>
        <w:t>s that they use to chirp</w:t>
      </w:r>
      <w:r w:rsidRPr="009C568C">
        <w:rPr>
          <w:rFonts w:ascii="Bell MT" w:hAnsi="Bell MT" w:cs="Times New Roman"/>
          <w:sz w:val="24"/>
          <w:szCs w:val="24"/>
        </w:rPr>
        <w:t xml:space="preserve"> (make high-pitched sound) while the back is in its literal sense.  The c</w:t>
      </w:r>
      <w:r w:rsidR="0048739F" w:rsidRPr="009C568C">
        <w:rPr>
          <w:rFonts w:ascii="Bell MT" w:hAnsi="Bell MT" w:cs="Times New Roman"/>
          <w:sz w:val="24"/>
          <w:szCs w:val="24"/>
        </w:rPr>
        <w:t>ricket's chirp through</w:t>
      </w:r>
      <w:r w:rsidRPr="009C568C">
        <w:rPr>
          <w:rFonts w:ascii="Bell MT" w:hAnsi="Bell MT" w:cs="Times New Roman"/>
          <w:sz w:val="24"/>
          <w:szCs w:val="24"/>
        </w:rPr>
        <w:t xml:space="preserve"> the wings is metaphorically described as playing the drum.</w:t>
      </w:r>
    </w:p>
    <w:p w:rsidR="007F1400" w:rsidRPr="009C568C" w:rsidRDefault="00BB7C6D" w:rsidP="00CF3A13">
      <w:pPr>
        <w:ind w:left="284"/>
        <w:jc w:val="both"/>
        <w:rPr>
          <w:rFonts w:ascii="Bell MT" w:hAnsi="Bell MT" w:cs="Times New Roman"/>
          <w:sz w:val="24"/>
          <w:szCs w:val="24"/>
        </w:rPr>
      </w:pPr>
      <w:r w:rsidRPr="009C568C">
        <w:rPr>
          <w:rFonts w:ascii="Bell MT" w:hAnsi="Bell MT" w:cs="Times New Roman"/>
          <w:sz w:val="24"/>
          <w:szCs w:val="24"/>
        </w:rPr>
        <w:t xml:space="preserve">viii. Challenge: </w:t>
      </w:r>
      <w:proofErr w:type="spellStart"/>
      <w:r w:rsidRPr="009C568C">
        <w:rPr>
          <w:rFonts w:ascii="Bell MT" w:hAnsi="Bell MT" w:cs="Times New Roman"/>
          <w:sz w:val="24"/>
          <w:szCs w:val="24"/>
        </w:rPr>
        <w:t>Ya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wal</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nda</w:t>
      </w:r>
      <w:proofErr w:type="spellEnd"/>
      <w:r w:rsidRPr="009C568C">
        <w:rPr>
          <w:rFonts w:ascii="Bell MT" w:hAnsi="Bell MT" w:cs="Times New Roman"/>
          <w:sz w:val="24"/>
          <w:szCs w:val="24"/>
        </w:rPr>
        <w:t xml:space="preserve"> </w:t>
      </w:r>
      <w:proofErr w:type="spellStart"/>
      <w:proofErr w:type="gramStart"/>
      <w:r w:rsidRPr="009C568C">
        <w:rPr>
          <w:rFonts w:ascii="Bell MT" w:hAnsi="Bell MT" w:cs="Times New Roman"/>
          <w:sz w:val="24"/>
          <w:szCs w:val="24"/>
        </w:rPr>
        <w:t>takulak</w:t>
      </w:r>
      <w:r w:rsidRPr="009C568C">
        <w:rPr>
          <w:rFonts w:ascii="Times New Roman" w:hAnsi="Times New Roman" w:cs="Times New Roman"/>
          <w:sz w:val="24"/>
          <w:szCs w:val="24"/>
        </w:rPr>
        <w:t>ə</w:t>
      </w:r>
      <w:proofErr w:type="spellEnd"/>
      <w:r w:rsidRPr="009C568C">
        <w:rPr>
          <w:rFonts w:ascii="Bell MT" w:hAnsi="Bell MT" w:cs="Times New Roman"/>
          <w:sz w:val="24"/>
          <w:szCs w:val="24"/>
        </w:rPr>
        <w:t xml:space="preserve"> </w:t>
      </w:r>
      <w:r w:rsidR="004A47BE" w:rsidRPr="009C568C">
        <w:rPr>
          <w:rFonts w:ascii="Bell MT" w:hAnsi="Bell MT" w:cs="Times New Roman"/>
          <w:sz w:val="24"/>
          <w:szCs w:val="24"/>
        </w:rPr>
        <w:t xml:space="preserve"> </w:t>
      </w:r>
      <w:proofErr w:type="spellStart"/>
      <w:r w:rsidR="004A47BE" w:rsidRPr="009C568C">
        <w:rPr>
          <w:rFonts w:ascii="Times New Roman" w:hAnsi="Times New Roman" w:cs="Times New Roman"/>
          <w:sz w:val="24"/>
          <w:szCs w:val="24"/>
        </w:rPr>
        <w:t>ɗ</w:t>
      </w:r>
      <w:r w:rsidR="004A47BE" w:rsidRPr="009C568C">
        <w:rPr>
          <w:rFonts w:ascii="Bell MT" w:hAnsi="Bell MT" w:cs="Times New Roman"/>
          <w:sz w:val="24"/>
          <w:szCs w:val="24"/>
        </w:rPr>
        <w:t>a</w:t>
      </w:r>
      <w:proofErr w:type="spellEnd"/>
      <w:proofErr w:type="gramEnd"/>
      <w:r w:rsidR="004A47BE" w:rsidRPr="009C568C">
        <w:rPr>
          <w:rFonts w:ascii="Bell MT" w:hAnsi="Bell MT" w:cs="Times New Roman"/>
          <w:sz w:val="24"/>
          <w:szCs w:val="24"/>
        </w:rPr>
        <w:t xml:space="preserve"> </w:t>
      </w:r>
      <w:proofErr w:type="spellStart"/>
      <w:r w:rsidRPr="009C568C">
        <w:rPr>
          <w:rFonts w:ascii="Bell MT" w:hAnsi="Bell MT" w:cs="Times New Roman"/>
          <w:sz w:val="24"/>
          <w:szCs w:val="24"/>
        </w:rPr>
        <w:t>biya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tsaa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biya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voa</w:t>
      </w:r>
      <w:proofErr w:type="spellEnd"/>
    </w:p>
    <w:p w:rsidR="007F1400" w:rsidRPr="009C568C" w:rsidRDefault="00BB7C6D" w:rsidP="00CF3A13">
      <w:pPr>
        <w:pStyle w:val="ListParagraph"/>
        <w:ind w:left="284"/>
        <w:jc w:val="both"/>
        <w:rPr>
          <w:rFonts w:ascii="Bell MT" w:hAnsi="Bell MT" w:cs="Times New Roman"/>
          <w:sz w:val="24"/>
          <w:szCs w:val="24"/>
        </w:rPr>
      </w:pPr>
      <w:r w:rsidRPr="009C568C">
        <w:rPr>
          <w:rFonts w:ascii="Bell MT" w:hAnsi="Bell MT" w:cs="Times New Roman"/>
          <w:sz w:val="24"/>
          <w:szCs w:val="24"/>
        </w:rPr>
        <w:t xml:space="preserve">Translation: I unrolled my cotton yarn up to </w:t>
      </w:r>
      <w:proofErr w:type="spellStart"/>
      <w:r w:rsidRPr="009C568C">
        <w:rPr>
          <w:rFonts w:ascii="Bell MT" w:hAnsi="Bell MT" w:cs="Times New Roman"/>
          <w:sz w:val="24"/>
          <w:szCs w:val="24"/>
        </w:rPr>
        <w:t>Borno</w:t>
      </w:r>
      <w:proofErr w:type="spellEnd"/>
    </w:p>
    <w:p w:rsidR="007F1400" w:rsidRPr="009C568C" w:rsidRDefault="00BB7C6D" w:rsidP="00CF3A13">
      <w:pPr>
        <w:pStyle w:val="ListParagraph"/>
        <w:ind w:left="284"/>
        <w:jc w:val="both"/>
        <w:rPr>
          <w:rFonts w:ascii="Bell MT" w:hAnsi="Bell MT" w:cs="Times New Roman"/>
          <w:b/>
          <w:bCs/>
          <w:sz w:val="24"/>
          <w:szCs w:val="24"/>
        </w:rPr>
      </w:pPr>
      <w:r w:rsidRPr="009C568C">
        <w:rPr>
          <w:rFonts w:ascii="Bell MT" w:hAnsi="Bell MT" w:cs="Times New Roman"/>
          <w:b/>
          <w:bCs/>
          <w:sz w:val="24"/>
          <w:szCs w:val="24"/>
        </w:rPr>
        <w:t>Solution: Road</w:t>
      </w:r>
    </w:p>
    <w:p w:rsidR="007F1400"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 xml:space="preserve">The riddle </w:t>
      </w:r>
      <w:r w:rsidR="00775D23" w:rsidRPr="009C568C">
        <w:rPr>
          <w:rFonts w:ascii="Bell MT" w:hAnsi="Bell MT" w:cs="Times New Roman"/>
          <w:sz w:val="24"/>
          <w:szCs w:val="24"/>
        </w:rPr>
        <w:t xml:space="preserve">is also </w:t>
      </w:r>
      <w:r w:rsidRPr="009C568C">
        <w:rPr>
          <w:rFonts w:ascii="Bell MT" w:hAnsi="Bell MT" w:cs="Times New Roman"/>
          <w:sz w:val="24"/>
          <w:szCs w:val="24"/>
        </w:rPr>
        <w:t>in</w:t>
      </w:r>
      <w:r w:rsidR="00775D23" w:rsidRPr="009C568C">
        <w:rPr>
          <w:rFonts w:ascii="Bell MT" w:hAnsi="Bell MT" w:cs="Times New Roman"/>
          <w:sz w:val="24"/>
          <w:szCs w:val="24"/>
        </w:rPr>
        <w:t xml:space="preserve"> a simple</w:t>
      </w:r>
      <w:r w:rsidRPr="009C568C">
        <w:rPr>
          <w:rFonts w:ascii="Bell MT" w:hAnsi="Bell MT" w:cs="Times New Roman"/>
          <w:sz w:val="24"/>
          <w:szCs w:val="24"/>
        </w:rPr>
        <w:t xml:space="preserve"> declarative sentence.   The two images are alluding to d</w:t>
      </w:r>
      <w:r w:rsidR="0048739F" w:rsidRPr="009C568C">
        <w:rPr>
          <w:rFonts w:ascii="Bell MT" w:hAnsi="Bell MT" w:cs="Times New Roman"/>
          <w:sz w:val="24"/>
          <w:szCs w:val="24"/>
        </w:rPr>
        <w:t xml:space="preserve">ifferent things. </w:t>
      </w:r>
      <w:r w:rsidR="00775D23" w:rsidRPr="009C568C">
        <w:rPr>
          <w:rFonts w:ascii="Bell MT" w:hAnsi="Bell MT" w:cs="Times New Roman"/>
          <w:sz w:val="24"/>
          <w:szCs w:val="24"/>
        </w:rPr>
        <w:t xml:space="preserve">The rolled cotton </w:t>
      </w:r>
      <w:r w:rsidR="0048739F" w:rsidRPr="009C568C">
        <w:rPr>
          <w:rFonts w:ascii="Bell MT" w:hAnsi="Bell MT" w:cs="Times New Roman"/>
          <w:sz w:val="24"/>
          <w:szCs w:val="24"/>
        </w:rPr>
        <w:t>yarn</w:t>
      </w:r>
      <w:r w:rsidR="00775D23" w:rsidRPr="009C568C">
        <w:rPr>
          <w:rFonts w:ascii="Bell MT" w:hAnsi="Bell MT" w:cs="Times New Roman"/>
          <w:sz w:val="24"/>
          <w:szCs w:val="24"/>
        </w:rPr>
        <w:t xml:space="preserve"> </w:t>
      </w:r>
      <w:r w:rsidR="00775A19" w:rsidRPr="009C568C">
        <w:rPr>
          <w:rFonts w:ascii="Bell MT" w:hAnsi="Bell MT" w:cs="Times New Roman"/>
          <w:sz w:val="24"/>
          <w:szCs w:val="24"/>
        </w:rPr>
        <w:t>that is unrolled</w:t>
      </w:r>
      <w:r w:rsidR="0048739F" w:rsidRPr="009C568C">
        <w:rPr>
          <w:rFonts w:ascii="Bell MT" w:hAnsi="Bell MT" w:cs="Times New Roman"/>
          <w:sz w:val="24"/>
          <w:szCs w:val="24"/>
        </w:rPr>
        <w:t xml:space="preserve"> refers to </w:t>
      </w:r>
      <w:r w:rsidR="00775A19" w:rsidRPr="009C568C">
        <w:rPr>
          <w:rFonts w:ascii="Bell MT" w:hAnsi="Bell MT" w:cs="Times New Roman"/>
          <w:sz w:val="24"/>
          <w:szCs w:val="24"/>
        </w:rPr>
        <w:t>the road</w:t>
      </w:r>
      <w:r w:rsidR="000F1727" w:rsidRPr="009C568C">
        <w:rPr>
          <w:rFonts w:ascii="Bell MT" w:hAnsi="Bell MT" w:cs="Times New Roman"/>
          <w:sz w:val="24"/>
          <w:szCs w:val="24"/>
        </w:rPr>
        <w:t>,</w:t>
      </w:r>
      <w:r w:rsidR="00775A19" w:rsidRPr="009C568C">
        <w:rPr>
          <w:rFonts w:ascii="Bell MT" w:hAnsi="Bell MT" w:cs="Times New Roman"/>
          <w:sz w:val="24"/>
          <w:szCs w:val="24"/>
        </w:rPr>
        <w:t xml:space="preserve"> </w:t>
      </w:r>
      <w:r w:rsidR="004B01C4" w:rsidRPr="009C568C">
        <w:rPr>
          <w:rFonts w:ascii="Bell MT" w:hAnsi="Bell MT" w:cs="Times New Roman"/>
          <w:sz w:val="24"/>
          <w:szCs w:val="24"/>
        </w:rPr>
        <w:t>while ‘</w:t>
      </w:r>
      <w:proofErr w:type="spellStart"/>
      <w:r w:rsidR="004B01C4" w:rsidRPr="009C568C">
        <w:rPr>
          <w:rFonts w:ascii="Bell MT" w:hAnsi="Bell MT" w:cs="Times New Roman"/>
          <w:sz w:val="24"/>
          <w:szCs w:val="24"/>
        </w:rPr>
        <w:t>Borno</w:t>
      </w:r>
      <w:proofErr w:type="spellEnd"/>
      <w:r w:rsidR="004B01C4" w:rsidRPr="009C568C">
        <w:rPr>
          <w:rFonts w:ascii="Bell MT" w:hAnsi="Bell MT" w:cs="Times New Roman"/>
          <w:sz w:val="24"/>
          <w:szCs w:val="24"/>
        </w:rPr>
        <w:t>’</w:t>
      </w:r>
      <w:r w:rsidRPr="009C568C">
        <w:rPr>
          <w:rFonts w:ascii="Bell MT" w:hAnsi="Bell MT" w:cs="Times New Roman"/>
          <w:sz w:val="24"/>
          <w:szCs w:val="24"/>
        </w:rPr>
        <w:t xml:space="preserve"> metaphorically refers to </w:t>
      </w:r>
      <w:r w:rsidR="00775A19" w:rsidRPr="009C568C">
        <w:rPr>
          <w:rFonts w:ascii="Bell MT" w:hAnsi="Bell MT" w:cs="Times New Roman"/>
          <w:sz w:val="24"/>
          <w:szCs w:val="24"/>
        </w:rPr>
        <w:t xml:space="preserve">the </w:t>
      </w:r>
      <w:r w:rsidRPr="009C568C">
        <w:rPr>
          <w:rFonts w:ascii="Bell MT" w:hAnsi="Bell MT" w:cs="Times New Roman"/>
          <w:sz w:val="24"/>
          <w:szCs w:val="24"/>
        </w:rPr>
        <w:t xml:space="preserve">destination of any road. </w:t>
      </w:r>
      <w:proofErr w:type="spellStart"/>
      <w:r w:rsidRPr="009C568C">
        <w:rPr>
          <w:rFonts w:ascii="Bell MT" w:hAnsi="Bell MT" w:cs="Times New Roman"/>
          <w:sz w:val="24"/>
          <w:szCs w:val="24"/>
        </w:rPr>
        <w:t>Borno</w:t>
      </w:r>
      <w:proofErr w:type="spellEnd"/>
      <w:r w:rsidRPr="009C568C">
        <w:rPr>
          <w:rFonts w:ascii="Bell MT" w:hAnsi="Bell MT" w:cs="Times New Roman"/>
          <w:sz w:val="24"/>
          <w:szCs w:val="24"/>
        </w:rPr>
        <w:t xml:space="preserve"> is </w:t>
      </w:r>
      <w:r w:rsidR="00FA0DDD" w:rsidRPr="009C568C">
        <w:rPr>
          <w:rFonts w:ascii="Bell MT" w:hAnsi="Bell MT" w:cs="Times New Roman"/>
          <w:sz w:val="24"/>
          <w:szCs w:val="24"/>
        </w:rPr>
        <w:t>referred to because it used to be</w:t>
      </w:r>
      <w:r w:rsidRPr="009C568C">
        <w:rPr>
          <w:rFonts w:ascii="Bell MT" w:hAnsi="Bell MT" w:cs="Times New Roman"/>
          <w:sz w:val="24"/>
          <w:szCs w:val="24"/>
        </w:rPr>
        <w:t xml:space="preserve"> t</w:t>
      </w:r>
      <w:r w:rsidR="00FA0DDD" w:rsidRPr="009C568C">
        <w:rPr>
          <w:rFonts w:ascii="Bell MT" w:hAnsi="Bell MT" w:cs="Times New Roman"/>
          <w:sz w:val="24"/>
          <w:szCs w:val="24"/>
        </w:rPr>
        <w:t>he most distant trading place for</w:t>
      </w:r>
      <w:r w:rsidRPr="009C568C">
        <w:rPr>
          <w:rFonts w:ascii="Bell MT" w:hAnsi="Bell MT" w:cs="Times New Roman"/>
          <w:sz w:val="24"/>
          <w:szCs w:val="24"/>
        </w:rPr>
        <w:t xml:space="preserve"> </w:t>
      </w:r>
      <w:proofErr w:type="spellStart"/>
      <w:r w:rsidRPr="009C568C">
        <w:rPr>
          <w:rFonts w:ascii="Bell MT" w:hAnsi="Bell MT" w:cs="Times New Roman"/>
          <w:sz w:val="24"/>
          <w:szCs w:val="24"/>
        </w:rPr>
        <w:t>H</w:t>
      </w:r>
      <w:r w:rsidRPr="009C568C">
        <w:rPr>
          <w:rFonts w:ascii="Times New Roman" w:hAnsi="Times New Roman" w:cs="Times New Roman"/>
          <w:sz w:val="24"/>
          <w:szCs w:val="24"/>
        </w:rPr>
        <w:t>ə</w:t>
      </w:r>
      <w:r w:rsidRPr="009C568C">
        <w:rPr>
          <w:rFonts w:ascii="Bell MT" w:hAnsi="Bell MT" w:cs="Times New Roman"/>
          <w:sz w:val="24"/>
          <w:szCs w:val="24"/>
        </w:rPr>
        <w:t>ba</w:t>
      </w:r>
      <w:proofErr w:type="spellEnd"/>
      <w:r w:rsidR="00FA0DDD" w:rsidRPr="009C568C">
        <w:rPr>
          <w:rFonts w:ascii="Bell MT" w:hAnsi="Bell MT" w:cs="Times New Roman"/>
          <w:sz w:val="24"/>
          <w:szCs w:val="24"/>
        </w:rPr>
        <w:t xml:space="preserve"> community</w:t>
      </w:r>
      <w:r w:rsidRPr="009C568C">
        <w:rPr>
          <w:rFonts w:ascii="Bell MT" w:hAnsi="Bell MT" w:cs="Times New Roman"/>
          <w:sz w:val="24"/>
          <w:szCs w:val="24"/>
        </w:rPr>
        <w:t xml:space="preserve"> in those days. </w:t>
      </w:r>
    </w:p>
    <w:p w:rsidR="007F1400" w:rsidRPr="009C568C" w:rsidRDefault="00BB7C6D" w:rsidP="00CF3A13">
      <w:pPr>
        <w:ind w:left="284"/>
        <w:contextualSpacing/>
        <w:jc w:val="both"/>
        <w:rPr>
          <w:rFonts w:ascii="Bell MT" w:hAnsi="Bell MT" w:cs="Times New Roman"/>
          <w:sz w:val="24"/>
          <w:szCs w:val="24"/>
        </w:rPr>
      </w:pPr>
      <w:r w:rsidRPr="009C568C">
        <w:rPr>
          <w:rFonts w:ascii="Bell MT" w:hAnsi="Bell MT" w:cs="Times New Roman"/>
          <w:sz w:val="24"/>
          <w:szCs w:val="24"/>
        </w:rPr>
        <w:t xml:space="preserve">ix. Challenge: Sal </w:t>
      </w:r>
      <w:proofErr w:type="spellStart"/>
      <w:r w:rsidRPr="009C568C">
        <w:rPr>
          <w:rFonts w:ascii="Bell MT" w:hAnsi="Bell MT" w:cs="Times New Roman"/>
          <w:sz w:val="24"/>
          <w:szCs w:val="24"/>
        </w:rPr>
        <w:t>kwa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n</w:t>
      </w:r>
      <w:r w:rsidRPr="009C568C">
        <w:rPr>
          <w:rFonts w:ascii="Times New Roman" w:hAnsi="Times New Roman" w:cs="Times New Roman"/>
          <w:sz w:val="24"/>
          <w:szCs w:val="24"/>
        </w:rPr>
        <w:t>ə</w:t>
      </w:r>
      <w:r w:rsidRPr="009C568C">
        <w:rPr>
          <w:rFonts w:ascii="Bell MT" w:hAnsi="Bell MT" w:cs="Times New Roman"/>
          <w:sz w:val="24"/>
          <w:szCs w:val="24"/>
        </w:rPr>
        <w:t>u</w:t>
      </w:r>
      <w:proofErr w:type="spellEnd"/>
      <w:r w:rsidRPr="009C568C">
        <w:rPr>
          <w:rFonts w:ascii="Bell MT" w:hAnsi="Bell MT" w:cs="Times New Roman"/>
          <w:sz w:val="24"/>
          <w:szCs w:val="24"/>
        </w:rPr>
        <w:t xml:space="preserve"> </w:t>
      </w:r>
      <w:proofErr w:type="spellStart"/>
      <w:proofErr w:type="gramStart"/>
      <w:r w:rsidRPr="009C568C">
        <w:rPr>
          <w:rFonts w:ascii="Bell MT" w:hAnsi="Bell MT" w:cs="Times New Roman"/>
          <w:sz w:val="24"/>
          <w:szCs w:val="24"/>
        </w:rPr>
        <w:t>mahi’i</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tufu</w:t>
      </w:r>
      <w:proofErr w:type="spellEnd"/>
      <w:proofErr w:type="gramEnd"/>
      <w:r w:rsidRPr="009C568C">
        <w:rPr>
          <w:rFonts w:ascii="Bell MT" w:hAnsi="Bell MT" w:cs="Times New Roman"/>
          <w:sz w:val="24"/>
          <w:szCs w:val="24"/>
        </w:rPr>
        <w:t>.</w:t>
      </w:r>
    </w:p>
    <w:p w:rsidR="007F1400" w:rsidRPr="009C568C" w:rsidRDefault="00BB7C6D" w:rsidP="00CF3A13">
      <w:pPr>
        <w:spacing w:line="240" w:lineRule="auto"/>
        <w:ind w:left="284"/>
        <w:contextualSpacing/>
        <w:jc w:val="both"/>
        <w:rPr>
          <w:rFonts w:ascii="Bell MT" w:hAnsi="Bell MT" w:cs="Times New Roman"/>
          <w:sz w:val="24"/>
          <w:szCs w:val="24"/>
        </w:rPr>
      </w:pPr>
      <w:r w:rsidRPr="009C568C">
        <w:rPr>
          <w:rFonts w:ascii="Bell MT" w:hAnsi="Bell MT" w:cs="Times New Roman"/>
          <w:sz w:val="24"/>
          <w:szCs w:val="24"/>
        </w:rPr>
        <w:lastRenderedPageBreak/>
        <w:t xml:space="preserve">Translation: A man is following five women. </w:t>
      </w:r>
    </w:p>
    <w:p w:rsidR="007F1400" w:rsidRPr="009C568C" w:rsidRDefault="00BB7C6D" w:rsidP="00CF3A13">
      <w:pPr>
        <w:spacing w:line="240" w:lineRule="auto"/>
        <w:ind w:left="284"/>
        <w:contextualSpacing/>
        <w:jc w:val="both"/>
        <w:rPr>
          <w:rFonts w:ascii="Bell MT" w:hAnsi="Bell MT" w:cs="Times New Roman"/>
          <w:b/>
          <w:bCs/>
          <w:sz w:val="24"/>
          <w:szCs w:val="24"/>
        </w:rPr>
      </w:pPr>
      <w:r w:rsidRPr="009C568C">
        <w:rPr>
          <w:rFonts w:ascii="Bell MT" w:hAnsi="Bell MT" w:cs="Times New Roman"/>
          <w:b/>
          <w:bCs/>
          <w:sz w:val="24"/>
          <w:szCs w:val="24"/>
        </w:rPr>
        <w:t xml:space="preserve">Solution: heel and toes </w:t>
      </w:r>
    </w:p>
    <w:p w:rsidR="00F151DA" w:rsidRPr="009C568C" w:rsidRDefault="00F151DA" w:rsidP="00F151DA">
      <w:pPr>
        <w:spacing w:line="240" w:lineRule="auto"/>
        <w:contextualSpacing/>
        <w:jc w:val="both"/>
        <w:rPr>
          <w:rFonts w:ascii="Bell MT" w:hAnsi="Bell MT" w:cs="Times New Roman"/>
          <w:b/>
          <w:bCs/>
          <w:sz w:val="24"/>
          <w:szCs w:val="24"/>
        </w:rPr>
      </w:pPr>
    </w:p>
    <w:p w:rsidR="007F1400"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This riddle is</w:t>
      </w:r>
      <w:r w:rsidR="00775A19" w:rsidRPr="009C568C">
        <w:rPr>
          <w:rFonts w:ascii="Bell MT" w:hAnsi="Bell MT" w:cs="Times New Roman"/>
          <w:sz w:val="24"/>
          <w:szCs w:val="24"/>
        </w:rPr>
        <w:t xml:space="preserve"> in </w:t>
      </w:r>
      <w:r w:rsidRPr="009C568C">
        <w:rPr>
          <w:rFonts w:ascii="Bell MT" w:hAnsi="Bell MT" w:cs="Times New Roman"/>
          <w:sz w:val="24"/>
          <w:szCs w:val="24"/>
        </w:rPr>
        <w:t>a simple declarative sentence. Two images are me</w:t>
      </w:r>
      <w:r w:rsidR="004B01C4" w:rsidRPr="009C568C">
        <w:rPr>
          <w:rFonts w:ascii="Bell MT" w:hAnsi="Bell MT" w:cs="Times New Roman"/>
          <w:sz w:val="24"/>
          <w:szCs w:val="24"/>
        </w:rPr>
        <w:t>taphorically described, the heel and the toes of the foot.</w:t>
      </w:r>
      <w:r w:rsidR="00775A19" w:rsidRPr="009C568C">
        <w:rPr>
          <w:rFonts w:ascii="Bell MT" w:hAnsi="Bell MT" w:cs="Times New Roman"/>
          <w:sz w:val="24"/>
          <w:szCs w:val="24"/>
        </w:rPr>
        <w:t xml:space="preserve"> The noun phrase “a man” in the subject position </w:t>
      </w:r>
      <w:r w:rsidR="007F4F1E" w:rsidRPr="009C568C">
        <w:rPr>
          <w:rFonts w:ascii="Bell MT" w:hAnsi="Bell MT" w:cs="Times New Roman"/>
          <w:sz w:val="24"/>
          <w:szCs w:val="24"/>
        </w:rPr>
        <w:t>alludes to</w:t>
      </w:r>
      <w:r w:rsidR="00775A19" w:rsidRPr="009C568C">
        <w:rPr>
          <w:rFonts w:ascii="Bell MT" w:hAnsi="Bell MT" w:cs="Times New Roman"/>
          <w:sz w:val="24"/>
          <w:szCs w:val="24"/>
        </w:rPr>
        <w:t xml:space="preserve"> human heel</w:t>
      </w:r>
      <w:r w:rsidRPr="009C568C">
        <w:rPr>
          <w:rFonts w:ascii="Bell MT" w:hAnsi="Bell MT" w:cs="Times New Roman"/>
          <w:sz w:val="24"/>
          <w:szCs w:val="24"/>
        </w:rPr>
        <w:t xml:space="preserve">, while five women </w:t>
      </w:r>
      <w:r w:rsidR="003C5098" w:rsidRPr="009C568C">
        <w:rPr>
          <w:rFonts w:ascii="Bell MT" w:hAnsi="Bell MT" w:cs="Times New Roman"/>
          <w:sz w:val="24"/>
          <w:szCs w:val="24"/>
        </w:rPr>
        <w:t>allude</w:t>
      </w:r>
      <w:r w:rsidRPr="009C568C">
        <w:rPr>
          <w:rFonts w:ascii="Bell MT" w:hAnsi="Bell MT" w:cs="Times New Roman"/>
          <w:sz w:val="24"/>
          <w:szCs w:val="24"/>
        </w:rPr>
        <w:t xml:space="preserve"> to</w:t>
      </w:r>
      <w:r w:rsidR="00775A19" w:rsidRPr="009C568C">
        <w:rPr>
          <w:rFonts w:ascii="Bell MT" w:hAnsi="Bell MT" w:cs="Times New Roman"/>
          <w:sz w:val="24"/>
          <w:szCs w:val="24"/>
        </w:rPr>
        <w:t xml:space="preserve"> human</w:t>
      </w:r>
      <w:r w:rsidRPr="009C568C">
        <w:rPr>
          <w:rFonts w:ascii="Bell MT" w:hAnsi="Bell MT" w:cs="Times New Roman"/>
          <w:sz w:val="24"/>
          <w:szCs w:val="24"/>
        </w:rPr>
        <w:t xml:space="preserve"> toes. The toes seem to take the lead</w:t>
      </w:r>
      <w:r w:rsidR="00A43033" w:rsidRPr="009C568C">
        <w:rPr>
          <w:rFonts w:ascii="Bell MT" w:hAnsi="Bell MT" w:cs="Times New Roman"/>
          <w:sz w:val="24"/>
          <w:szCs w:val="24"/>
        </w:rPr>
        <w:t xml:space="preserve"> when someone is walking</w:t>
      </w:r>
      <w:r w:rsidR="00775A19" w:rsidRPr="009C568C">
        <w:rPr>
          <w:rFonts w:ascii="Bell MT" w:hAnsi="Bell MT" w:cs="Times New Roman"/>
          <w:sz w:val="24"/>
          <w:szCs w:val="24"/>
        </w:rPr>
        <w:t>,</w:t>
      </w:r>
      <w:r w:rsidRPr="009C568C">
        <w:rPr>
          <w:rFonts w:ascii="Bell MT" w:hAnsi="Bell MT" w:cs="Times New Roman"/>
          <w:sz w:val="24"/>
          <w:szCs w:val="24"/>
        </w:rPr>
        <w:t xml:space="preserve"> </w:t>
      </w:r>
      <w:r w:rsidR="007F4F1E" w:rsidRPr="009C568C">
        <w:rPr>
          <w:rFonts w:ascii="Bell MT" w:hAnsi="Bell MT" w:cs="Times New Roman"/>
          <w:sz w:val="24"/>
          <w:szCs w:val="24"/>
        </w:rPr>
        <w:t>w</w:t>
      </w:r>
      <w:bookmarkStart w:id="0" w:name="_GoBack"/>
      <w:bookmarkEnd w:id="0"/>
      <w:r w:rsidR="007F4F1E" w:rsidRPr="009C568C">
        <w:rPr>
          <w:rFonts w:ascii="Bell MT" w:hAnsi="Bell MT" w:cs="Times New Roman"/>
          <w:sz w:val="24"/>
          <w:szCs w:val="24"/>
        </w:rPr>
        <w:t>hile the he</w:t>
      </w:r>
      <w:r w:rsidR="003C5098" w:rsidRPr="009C568C">
        <w:rPr>
          <w:rFonts w:ascii="Bell MT" w:hAnsi="Bell MT" w:cs="Times New Roman"/>
          <w:sz w:val="24"/>
          <w:szCs w:val="24"/>
        </w:rPr>
        <w:t>e</w:t>
      </w:r>
      <w:r w:rsidR="007F4F1E" w:rsidRPr="009C568C">
        <w:rPr>
          <w:rFonts w:ascii="Bell MT" w:hAnsi="Bell MT" w:cs="Times New Roman"/>
          <w:sz w:val="24"/>
          <w:szCs w:val="24"/>
        </w:rPr>
        <w:t>l</w:t>
      </w:r>
      <w:r w:rsidR="003C5098" w:rsidRPr="009C568C">
        <w:rPr>
          <w:rFonts w:ascii="Bell MT" w:hAnsi="Bell MT" w:cs="Times New Roman"/>
          <w:sz w:val="24"/>
          <w:szCs w:val="24"/>
        </w:rPr>
        <w:t xml:space="preserve"> follows behind.</w:t>
      </w:r>
      <w:r w:rsidR="00775A19" w:rsidRPr="009C568C">
        <w:rPr>
          <w:rFonts w:ascii="Bell MT" w:hAnsi="Bell MT" w:cs="Times New Roman"/>
          <w:sz w:val="24"/>
          <w:szCs w:val="24"/>
        </w:rPr>
        <w:t xml:space="preserve"> </w:t>
      </w:r>
    </w:p>
    <w:p w:rsidR="007F1400" w:rsidRPr="009C568C" w:rsidRDefault="00BB7C6D" w:rsidP="00F151DA">
      <w:pPr>
        <w:ind w:left="360"/>
        <w:jc w:val="both"/>
        <w:rPr>
          <w:rFonts w:ascii="Bell MT" w:hAnsi="Bell MT" w:cs="Times New Roman"/>
          <w:sz w:val="24"/>
          <w:szCs w:val="24"/>
        </w:rPr>
      </w:pPr>
      <w:r w:rsidRPr="009C568C">
        <w:rPr>
          <w:rFonts w:ascii="Bell MT" w:hAnsi="Bell MT" w:cs="Times New Roman"/>
          <w:sz w:val="24"/>
          <w:szCs w:val="24"/>
        </w:rPr>
        <w:t xml:space="preserve">x. Challenge: Ku </w:t>
      </w:r>
      <w:proofErr w:type="spellStart"/>
      <w:r w:rsidRPr="009C568C">
        <w:rPr>
          <w:rFonts w:ascii="Times New Roman" w:hAnsi="Times New Roman" w:cs="Times New Roman"/>
          <w:sz w:val="24"/>
          <w:szCs w:val="24"/>
        </w:rPr>
        <w:t>ɗ</w:t>
      </w:r>
      <w:r w:rsidRPr="009C568C">
        <w:rPr>
          <w:rFonts w:ascii="Bell MT" w:hAnsi="Bell MT" w:cs="Times New Roman"/>
          <w:sz w:val="24"/>
          <w:szCs w:val="24"/>
        </w:rPr>
        <w:t>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do</w:t>
      </w:r>
      <w:r w:rsidRPr="009C568C">
        <w:rPr>
          <w:rFonts w:ascii="Times New Roman" w:hAnsi="Times New Roman" w:cs="Times New Roman"/>
          <w:sz w:val="24"/>
          <w:szCs w:val="24"/>
        </w:rPr>
        <w:t>ɗə</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dl</w:t>
      </w:r>
      <w:r w:rsidRPr="009C568C">
        <w:rPr>
          <w:rFonts w:ascii="Times New Roman" w:hAnsi="Times New Roman" w:cs="Times New Roman"/>
          <w:sz w:val="24"/>
          <w:szCs w:val="24"/>
        </w:rPr>
        <w:t>ə</w:t>
      </w:r>
      <w:r w:rsidRPr="009C568C">
        <w:rPr>
          <w:rFonts w:ascii="Bell MT" w:hAnsi="Bell MT" w:cs="Times New Roman"/>
          <w:sz w:val="24"/>
          <w:szCs w:val="24"/>
        </w:rPr>
        <w:t>ma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ya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zhang</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s</w:t>
      </w:r>
      <w:r w:rsidRPr="009C568C">
        <w:rPr>
          <w:rFonts w:ascii="Times New Roman" w:hAnsi="Times New Roman" w:cs="Times New Roman"/>
          <w:sz w:val="24"/>
          <w:szCs w:val="24"/>
        </w:rPr>
        <w:t>ə</w:t>
      </w:r>
      <w:r w:rsidRPr="009C568C">
        <w:rPr>
          <w:rFonts w:ascii="Bell MT" w:hAnsi="Bell MT" w:cs="Times New Roman"/>
          <w:sz w:val="24"/>
          <w:szCs w:val="24"/>
        </w:rPr>
        <w:t>’i</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mba</w:t>
      </w:r>
      <w:proofErr w:type="spellEnd"/>
      <w:r w:rsidRPr="009C568C">
        <w:rPr>
          <w:rFonts w:ascii="Bell MT" w:hAnsi="Bell MT" w:cs="Times New Roman"/>
          <w:sz w:val="24"/>
          <w:szCs w:val="24"/>
        </w:rPr>
        <w:t>.</w:t>
      </w:r>
    </w:p>
    <w:p w:rsidR="007F1400" w:rsidRPr="009C568C" w:rsidRDefault="00BB7C6D" w:rsidP="00C04CA0">
      <w:pPr>
        <w:spacing w:line="240" w:lineRule="auto"/>
        <w:ind w:left="360"/>
        <w:jc w:val="both"/>
        <w:rPr>
          <w:rFonts w:ascii="Bell MT" w:hAnsi="Bell MT" w:cs="Times New Roman"/>
          <w:sz w:val="24"/>
          <w:szCs w:val="24"/>
        </w:rPr>
      </w:pPr>
      <w:r w:rsidRPr="009C568C">
        <w:rPr>
          <w:rFonts w:ascii="Bell MT" w:hAnsi="Bell MT" w:cs="Times New Roman"/>
          <w:sz w:val="24"/>
          <w:szCs w:val="24"/>
        </w:rPr>
        <w:t xml:space="preserve">Translation: My goats </w:t>
      </w:r>
      <w:r w:rsidR="00775A19" w:rsidRPr="009C568C">
        <w:rPr>
          <w:rFonts w:ascii="Bell MT" w:hAnsi="Bell MT" w:cs="Times New Roman"/>
          <w:sz w:val="24"/>
          <w:szCs w:val="24"/>
        </w:rPr>
        <w:t>are many</w:t>
      </w:r>
      <w:r w:rsidRPr="009C568C">
        <w:rPr>
          <w:rFonts w:ascii="Bell MT" w:hAnsi="Bell MT" w:cs="Times New Roman"/>
          <w:sz w:val="24"/>
          <w:szCs w:val="24"/>
        </w:rPr>
        <w:t xml:space="preserve"> in the pen but the tying rope is one.</w:t>
      </w:r>
    </w:p>
    <w:p w:rsidR="007F1400" w:rsidRPr="009C568C" w:rsidRDefault="00BB7C6D" w:rsidP="00C04CA0">
      <w:pPr>
        <w:spacing w:line="240" w:lineRule="auto"/>
        <w:ind w:left="360"/>
        <w:jc w:val="both"/>
        <w:rPr>
          <w:rFonts w:ascii="Bell MT" w:hAnsi="Bell MT" w:cs="Times New Roman"/>
          <w:b/>
          <w:bCs/>
          <w:sz w:val="24"/>
          <w:szCs w:val="24"/>
        </w:rPr>
      </w:pPr>
      <w:r w:rsidRPr="009C568C">
        <w:rPr>
          <w:rFonts w:ascii="Bell MT" w:hAnsi="Bell MT" w:cs="Times New Roman"/>
          <w:b/>
          <w:bCs/>
          <w:sz w:val="24"/>
          <w:szCs w:val="24"/>
        </w:rPr>
        <w:t>Solution: beats/broom</w:t>
      </w:r>
    </w:p>
    <w:p w:rsidR="007F1400"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 xml:space="preserve">The riddle is in </w:t>
      </w:r>
      <w:r w:rsidR="000F1727" w:rsidRPr="009C568C">
        <w:rPr>
          <w:rFonts w:ascii="Bell MT" w:hAnsi="Bell MT" w:cs="Times New Roman"/>
          <w:sz w:val="24"/>
          <w:szCs w:val="24"/>
        </w:rPr>
        <w:t xml:space="preserve">a </w:t>
      </w:r>
      <w:r w:rsidRPr="009C568C">
        <w:rPr>
          <w:rFonts w:ascii="Bell MT" w:hAnsi="Bell MT" w:cs="Times New Roman"/>
          <w:sz w:val="24"/>
          <w:szCs w:val="24"/>
        </w:rPr>
        <w:t xml:space="preserve">compound sentence. </w:t>
      </w:r>
      <w:r w:rsidR="00775A19" w:rsidRPr="009C568C">
        <w:rPr>
          <w:rFonts w:ascii="Bell MT" w:hAnsi="Bell MT" w:cs="Times New Roman"/>
          <w:sz w:val="24"/>
          <w:szCs w:val="24"/>
        </w:rPr>
        <w:t xml:space="preserve">There are two simple sentences joined together by </w:t>
      </w:r>
      <w:r w:rsidR="006466AE" w:rsidRPr="009C568C">
        <w:rPr>
          <w:rFonts w:ascii="Bell MT" w:hAnsi="Bell MT" w:cs="Times New Roman"/>
          <w:sz w:val="24"/>
          <w:szCs w:val="24"/>
        </w:rPr>
        <w:t xml:space="preserve">the </w:t>
      </w:r>
      <w:r w:rsidR="00775A19" w:rsidRPr="009C568C">
        <w:rPr>
          <w:rFonts w:ascii="Bell MT" w:hAnsi="Bell MT" w:cs="Times New Roman"/>
          <w:sz w:val="24"/>
          <w:szCs w:val="24"/>
        </w:rPr>
        <w:t>contrasting c</w:t>
      </w:r>
      <w:r w:rsidR="000C7712" w:rsidRPr="009C568C">
        <w:rPr>
          <w:rFonts w:ascii="Bell MT" w:hAnsi="Bell MT" w:cs="Times New Roman"/>
          <w:sz w:val="24"/>
          <w:szCs w:val="24"/>
        </w:rPr>
        <w:t>oordinating conjunction ‘but</w:t>
      </w:r>
      <w:r w:rsidR="006466AE" w:rsidRPr="009C568C">
        <w:rPr>
          <w:rFonts w:ascii="Bell MT" w:hAnsi="Bell MT" w:cs="Times New Roman"/>
          <w:sz w:val="24"/>
          <w:szCs w:val="24"/>
        </w:rPr>
        <w:t>’</w:t>
      </w:r>
      <w:r w:rsidR="000C7712" w:rsidRPr="009C568C">
        <w:rPr>
          <w:rFonts w:ascii="Bell MT" w:hAnsi="Bell MT" w:cs="Times New Roman"/>
          <w:sz w:val="24"/>
          <w:szCs w:val="24"/>
        </w:rPr>
        <w:t>. ‘The</w:t>
      </w:r>
      <w:r w:rsidRPr="009C568C">
        <w:rPr>
          <w:rFonts w:ascii="Bell MT" w:hAnsi="Bell MT" w:cs="Times New Roman"/>
          <w:sz w:val="24"/>
          <w:szCs w:val="24"/>
        </w:rPr>
        <w:t xml:space="preserve"> subject </w:t>
      </w:r>
      <w:r w:rsidR="000C7712" w:rsidRPr="009C568C">
        <w:rPr>
          <w:rFonts w:ascii="Bell MT" w:hAnsi="Bell MT" w:cs="Times New Roman"/>
          <w:sz w:val="24"/>
          <w:szCs w:val="24"/>
        </w:rPr>
        <w:t xml:space="preserve">of the first simple sentence </w:t>
      </w:r>
      <w:r w:rsidRPr="009C568C">
        <w:rPr>
          <w:rFonts w:ascii="Bell MT" w:hAnsi="Bell MT" w:cs="Times New Roman"/>
          <w:sz w:val="24"/>
          <w:szCs w:val="24"/>
        </w:rPr>
        <w:t>“My goats” al</w:t>
      </w:r>
      <w:r w:rsidR="000C7712" w:rsidRPr="009C568C">
        <w:rPr>
          <w:rFonts w:ascii="Bell MT" w:hAnsi="Bell MT" w:cs="Times New Roman"/>
          <w:sz w:val="24"/>
          <w:szCs w:val="24"/>
        </w:rPr>
        <w:t>ludes to bea</w:t>
      </w:r>
      <w:r w:rsidR="0007491A" w:rsidRPr="009C568C">
        <w:rPr>
          <w:rFonts w:ascii="Bell MT" w:hAnsi="Bell MT" w:cs="Times New Roman"/>
          <w:sz w:val="24"/>
          <w:szCs w:val="24"/>
        </w:rPr>
        <w:t>d</w:t>
      </w:r>
      <w:r w:rsidR="000C7712" w:rsidRPr="009C568C">
        <w:rPr>
          <w:rFonts w:ascii="Bell MT" w:hAnsi="Bell MT" w:cs="Times New Roman"/>
          <w:sz w:val="24"/>
          <w:szCs w:val="24"/>
        </w:rPr>
        <w:t>s</w:t>
      </w:r>
      <w:r w:rsidR="000F1727" w:rsidRPr="009C568C">
        <w:rPr>
          <w:rFonts w:ascii="Bell MT" w:hAnsi="Bell MT" w:cs="Times New Roman"/>
          <w:sz w:val="24"/>
          <w:szCs w:val="24"/>
        </w:rPr>
        <w:t xml:space="preserve"> or broom,</w:t>
      </w:r>
      <w:r w:rsidRPr="009C568C">
        <w:rPr>
          <w:rFonts w:ascii="Bell MT" w:hAnsi="Bell MT" w:cs="Times New Roman"/>
          <w:sz w:val="24"/>
          <w:szCs w:val="24"/>
        </w:rPr>
        <w:t xml:space="preserve"> and "the tying rope" </w:t>
      </w:r>
      <w:r w:rsidR="000F1727" w:rsidRPr="009C568C">
        <w:rPr>
          <w:rFonts w:ascii="Bell MT" w:hAnsi="Bell MT" w:cs="Times New Roman"/>
          <w:sz w:val="24"/>
          <w:szCs w:val="24"/>
        </w:rPr>
        <w:t xml:space="preserve">in the second sentence </w:t>
      </w:r>
      <w:r w:rsidRPr="009C568C">
        <w:rPr>
          <w:rFonts w:ascii="Bell MT" w:hAnsi="Bell MT" w:cs="Times New Roman"/>
          <w:sz w:val="24"/>
          <w:szCs w:val="24"/>
        </w:rPr>
        <w:t xml:space="preserve">refers to </w:t>
      </w:r>
      <w:r w:rsidR="003C5098" w:rsidRPr="009C568C">
        <w:rPr>
          <w:rFonts w:ascii="Bell MT" w:hAnsi="Bell MT" w:cs="Times New Roman"/>
          <w:sz w:val="24"/>
          <w:szCs w:val="24"/>
        </w:rPr>
        <w:t xml:space="preserve">a </w:t>
      </w:r>
      <w:r w:rsidRPr="009C568C">
        <w:rPr>
          <w:rFonts w:ascii="Bell MT" w:hAnsi="Bell MT" w:cs="Times New Roman"/>
          <w:sz w:val="24"/>
          <w:szCs w:val="24"/>
        </w:rPr>
        <w:t>thread on which bea</w:t>
      </w:r>
      <w:r w:rsidR="0007491A" w:rsidRPr="009C568C">
        <w:rPr>
          <w:rFonts w:ascii="Bell MT" w:hAnsi="Bell MT" w:cs="Times New Roman"/>
          <w:sz w:val="24"/>
          <w:szCs w:val="24"/>
        </w:rPr>
        <w:t>d</w:t>
      </w:r>
      <w:r w:rsidRPr="009C568C">
        <w:rPr>
          <w:rFonts w:ascii="Bell MT" w:hAnsi="Bell MT" w:cs="Times New Roman"/>
          <w:sz w:val="24"/>
          <w:szCs w:val="24"/>
        </w:rPr>
        <w:t xml:space="preserve">s hang.  In the ancient </w:t>
      </w:r>
      <w:proofErr w:type="spellStart"/>
      <w:r w:rsidRPr="009C568C">
        <w:rPr>
          <w:rFonts w:ascii="Bell MT" w:hAnsi="Bell MT" w:cs="Times New Roman"/>
          <w:sz w:val="24"/>
          <w:szCs w:val="24"/>
        </w:rPr>
        <w:t>H</w:t>
      </w:r>
      <w:r w:rsidRPr="009C568C">
        <w:rPr>
          <w:rFonts w:ascii="Times New Roman" w:hAnsi="Times New Roman" w:cs="Times New Roman"/>
          <w:sz w:val="24"/>
          <w:szCs w:val="24"/>
        </w:rPr>
        <w:t>ə</w:t>
      </w:r>
      <w:r w:rsidR="003C5098" w:rsidRPr="009C568C">
        <w:rPr>
          <w:rFonts w:ascii="Bell MT" w:hAnsi="Bell MT" w:cs="Times New Roman"/>
          <w:sz w:val="24"/>
          <w:szCs w:val="24"/>
        </w:rPr>
        <w:t>ba</w:t>
      </w:r>
      <w:proofErr w:type="spellEnd"/>
      <w:r w:rsidR="003C5098" w:rsidRPr="009C568C">
        <w:rPr>
          <w:rFonts w:ascii="Bell MT" w:hAnsi="Bell MT" w:cs="Times New Roman"/>
          <w:sz w:val="24"/>
          <w:szCs w:val="24"/>
        </w:rPr>
        <w:t xml:space="preserve"> community, women </w:t>
      </w:r>
      <w:r w:rsidR="00BE268F" w:rsidRPr="009C568C">
        <w:rPr>
          <w:rFonts w:ascii="Bell MT" w:hAnsi="Bell MT" w:cs="Times New Roman"/>
          <w:sz w:val="24"/>
          <w:szCs w:val="24"/>
        </w:rPr>
        <w:t xml:space="preserve">used </w:t>
      </w:r>
      <w:r w:rsidR="00856CE9" w:rsidRPr="009C568C">
        <w:rPr>
          <w:rFonts w:ascii="Bell MT" w:hAnsi="Bell MT" w:cs="Times New Roman"/>
          <w:sz w:val="24"/>
          <w:szCs w:val="24"/>
        </w:rPr>
        <w:t>bea</w:t>
      </w:r>
      <w:r w:rsidR="0007491A" w:rsidRPr="009C568C">
        <w:rPr>
          <w:rFonts w:ascii="Bell MT" w:hAnsi="Bell MT" w:cs="Times New Roman"/>
          <w:sz w:val="24"/>
          <w:szCs w:val="24"/>
        </w:rPr>
        <w:t>d</w:t>
      </w:r>
      <w:r w:rsidR="00856CE9" w:rsidRPr="009C568C">
        <w:rPr>
          <w:rFonts w:ascii="Bell MT" w:hAnsi="Bell MT" w:cs="Times New Roman"/>
          <w:sz w:val="24"/>
          <w:szCs w:val="24"/>
        </w:rPr>
        <w:t>s of</w:t>
      </w:r>
      <w:r w:rsidRPr="009C568C">
        <w:rPr>
          <w:rFonts w:ascii="Bell MT" w:hAnsi="Bell MT" w:cs="Times New Roman"/>
          <w:sz w:val="24"/>
          <w:szCs w:val="24"/>
        </w:rPr>
        <w:t xml:space="preserve"> different colours a</w:t>
      </w:r>
      <w:r w:rsidR="00C90659" w:rsidRPr="009C568C">
        <w:rPr>
          <w:rFonts w:ascii="Bell MT" w:hAnsi="Bell MT" w:cs="Times New Roman"/>
          <w:sz w:val="24"/>
          <w:szCs w:val="24"/>
        </w:rPr>
        <w:t xml:space="preserve">nd sizes either tied </w:t>
      </w:r>
      <w:r w:rsidR="0007491A" w:rsidRPr="009C568C">
        <w:rPr>
          <w:rFonts w:ascii="Bell MT" w:hAnsi="Bell MT" w:cs="Times New Roman"/>
          <w:sz w:val="24"/>
          <w:szCs w:val="24"/>
        </w:rPr>
        <w:t>o</w:t>
      </w:r>
      <w:r w:rsidR="00C90659" w:rsidRPr="009C568C">
        <w:rPr>
          <w:rFonts w:ascii="Bell MT" w:hAnsi="Bell MT" w:cs="Times New Roman"/>
          <w:sz w:val="24"/>
          <w:szCs w:val="24"/>
        </w:rPr>
        <w:t>n the wai</w:t>
      </w:r>
      <w:r w:rsidRPr="009C568C">
        <w:rPr>
          <w:rFonts w:ascii="Bell MT" w:hAnsi="Bell MT" w:cs="Times New Roman"/>
          <w:sz w:val="24"/>
          <w:szCs w:val="24"/>
        </w:rPr>
        <w:t>s</w:t>
      </w:r>
      <w:r w:rsidR="00C90659" w:rsidRPr="009C568C">
        <w:rPr>
          <w:rFonts w:ascii="Bell MT" w:hAnsi="Bell MT" w:cs="Times New Roman"/>
          <w:sz w:val="24"/>
          <w:szCs w:val="24"/>
        </w:rPr>
        <w:t>t</w:t>
      </w:r>
      <w:r w:rsidRPr="009C568C">
        <w:rPr>
          <w:rFonts w:ascii="Bell MT" w:hAnsi="Bell MT" w:cs="Times New Roman"/>
          <w:sz w:val="24"/>
          <w:szCs w:val="24"/>
        </w:rPr>
        <w:t xml:space="preserve"> or hanging </w:t>
      </w:r>
      <w:r w:rsidR="0007491A" w:rsidRPr="009C568C">
        <w:rPr>
          <w:rFonts w:ascii="Bell MT" w:hAnsi="Bell MT" w:cs="Times New Roman"/>
          <w:sz w:val="24"/>
          <w:szCs w:val="24"/>
        </w:rPr>
        <w:t>around</w:t>
      </w:r>
      <w:r w:rsidRPr="009C568C">
        <w:rPr>
          <w:rFonts w:ascii="Bell MT" w:hAnsi="Bell MT" w:cs="Times New Roman"/>
          <w:sz w:val="24"/>
          <w:szCs w:val="24"/>
        </w:rPr>
        <w:t xml:space="preserve"> the neck. </w:t>
      </w:r>
      <w:r w:rsidR="0007491A" w:rsidRPr="009C568C">
        <w:rPr>
          <w:rFonts w:ascii="Bell MT" w:hAnsi="Bell MT" w:cs="Times New Roman"/>
          <w:sz w:val="24"/>
          <w:szCs w:val="24"/>
        </w:rPr>
        <w:t>A b</w:t>
      </w:r>
      <w:r w:rsidR="00C158B7" w:rsidRPr="009C568C">
        <w:rPr>
          <w:rFonts w:ascii="Bell MT" w:hAnsi="Bell MT" w:cs="Times New Roman"/>
          <w:sz w:val="24"/>
          <w:szCs w:val="24"/>
        </w:rPr>
        <w:t xml:space="preserve">room is a common thing in </w:t>
      </w:r>
      <w:proofErr w:type="spellStart"/>
      <w:r w:rsidR="00C158B7" w:rsidRPr="009C568C">
        <w:rPr>
          <w:rFonts w:ascii="Bell MT" w:hAnsi="Bell MT" w:cs="Times New Roman"/>
          <w:sz w:val="24"/>
          <w:szCs w:val="24"/>
        </w:rPr>
        <w:t>H</w:t>
      </w:r>
      <w:r w:rsidR="00C158B7" w:rsidRPr="009C568C">
        <w:rPr>
          <w:rFonts w:ascii="Cambria" w:hAnsi="Cambria" w:cs="Cambria"/>
          <w:sz w:val="24"/>
          <w:szCs w:val="24"/>
        </w:rPr>
        <w:t>ǝ</w:t>
      </w:r>
      <w:r w:rsidR="00C158B7" w:rsidRPr="009C568C">
        <w:rPr>
          <w:rFonts w:ascii="Bell MT" w:hAnsi="Bell MT" w:cs="Times New Roman"/>
          <w:sz w:val="24"/>
          <w:szCs w:val="24"/>
        </w:rPr>
        <w:t>ba</w:t>
      </w:r>
      <w:proofErr w:type="spellEnd"/>
      <w:r w:rsidR="00C158B7" w:rsidRPr="009C568C">
        <w:rPr>
          <w:rFonts w:ascii="Bell MT" w:hAnsi="Bell MT" w:cs="Times New Roman"/>
          <w:sz w:val="24"/>
          <w:szCs w:val="24"/>
        </w:rPr>
        <w:t xml:space="preserve"> community used by the women for sweeping.</w:t>
      </w:r>
    </w:p>
    <w:p w:rsidR="007F1400" w:rsidRPr="009C568C" w:rsidRDefault="00BB7C6D" w:rsidP="00F151DA">
      <w:pPr>
        <w:ind w:left="360"/>
        <w:jc w:val="both"/>
        <w:rPr>
          <w:rFonts w:ascii="Bell MT" w:hAnsi="Bell MT" w:cs="Times New Roman"/>
          <w:sz w:val="24"/>
          <w:szCs w:val="24"/>
        </w:rPr>
      </w:pPr>
      <w:r w:rsidRPr="009C568C">
        <w:rPr>
          <w:rFonts w:ascii="Bell MT" w:hAnsi="Bell MT" w:cs="Times New Roman"/>
          <w:sz w:val="24"/>
          <w:szCs w:val="24"/>
        </w:rPr>
        <w:t xml:space="preserve">xi. Challenge: </w:t>
      </w:r>
      <w:proofErr w:type="spellStart"/>
      <w:r w:rsidRPr="009C568C">
        <w:rPr>
          <w:rFonts w:ascii="Bell MT" w:hAnsi="Bell MT" w:cs="Times New Roman"/>
          <w:sz w:val="24"/>
          <w:szCs w:val="24"/>
        </w:rPr>
        <w:t>Shalla</w:t>
      </w:r>
      <w:proofErr w:type="spellEnd"/>
      <w:r w:rsidRPr="009C568C">
        <w:rPr>
          <w:rFonts w:ascii="Bell MT" w:hAnsi="Bell MT" w:cs="Times New Roman"/>
          <w:sz w:val="24"/>
          <w:szCs w:val="24"/>
        </w:rPr>
        <w:t xml:space="preserve"> </w:t>
      </w:r>
      <w:proofErr w:type="spellStart"/>
      <w:r w:rsidRPr="009C568C">
        <w:rPr>
          <w:rFonts w:ascii="Times New Roman" w:hAnsi="Times New Roman" w:cs="Times New Roman"/>
          <w:sz w:val="24"/>
          <w:szCs w:val="24"/>
        </w:rPr>
        <w:t>ɗ</w:t>
      </w:r>
      <w:r w:rsidRPr="009C568C">
        <w:rPr>
          <w:rFonts w:ascii="Bell MT" w:hAnsi="Bell MT" w:cs="Times New Roman"/>
          <w:sz w:val="24"/>
          <w:szCs w:val="24"/>
        </w:rPr>
        <w:t>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nya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m</w:t>
      </w:r>
      <w:r w:rsidRPr="009C568C">
        <w:rPr>
          <w:rFonts w:ascii="Cambria" w:hAnsi="Cambria" w:cs="Cambria"/>
          <w:sz w:val="24"/>
          <w:szCs w:val="24"/>
        </w:rPr>
        <w:t>ә</w:t>
      </w:r>
      <w:r w:rsidRPr="009C568C">
        <w:rPr>
          <w:rFonts w:ascii="Bell MT" w:hAnsi="Bell MT" w:cs="Times New Roman"/>
          <w:sz w:val="24"/>
          <w:szCs w:val="24"/>
        </w:rPr>
        <w:t>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gyang</w:t>
      </w:r>
      <w:proofErr w:type="spellEnd"/>
      <w:r w:rsidRPr="009C568C">
        <w:rPr>
          <w:rFonts w:ascii="Bell MT" w:hAnsi="Bell MT" w:cs="Times New Roman"/>
          <w:sz w:val="24"/>
          <w:szCs w:val="24"/>
        </w:rPr>
        <w:t xml:space="preserve"> </w:t>
      </w:r>
      <w:proofErr w:type="spellStart"/>
      <w:proofErr w:type="gramStart"/>
      <w:r w:rsidRPr="009C568C">
        <w:rPr>
          <w:rFonts w:ascii="Bell MT" w:hAnsi="Bell MT" w:cs="Times New Roman"/>
          <w:sz w:val="24"/>
          <w:szCs w:val="24"/>
        </w:rPr>
        <w:t>kwa</w:t>
      </w:r>
      <w:proofErr w:type="spellEnd"/>
      <w:proofErr w:type="gramEnd"/>
      <w:r w:rsidRPr="009C568C">
        <w:rPr>
          <w:rFonts w:ascii="Bell MT" w:hAnsi="Bell MT" w:cs="Times New Roman"/>
          <w:sz w:val="24"/>
          <w:szCs w:val="24"/>
        </w:rPr>
        <w:t xml:space="preserve"> </w:t>
      </w:r>
      <w:proofErr w:type="spellStart"/>
      <w:r w:rsidRPr="009C568C">
        <w:rPr>
          <w:rFonts w:ascii="Bell MT" w:hAnsi="Bell MT" w:cs="Times New Roman"/>
          <w:sz w:val="24"/>
          <w:szCs w:val="24"/>
        </w:rPr>
        <w:t>fiy</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ya</w:t>
      </w:r>
      <w:proofErr w:type="spellEnd"/>
      <w:r w:rsidRPr="009C568C">
        <w:rPr>
          <w:rFonts w:ascii="Bell MT" w:hAnsi="Bell MT" w:cs="Times New Roman"/>
          <w:sz w:val="24"/>
          <w:szCs w:val="24"/>
        </w:rPr>
        <w:t xml:space="preserve"> a do </w:t>
      </w:r>
      <w:proofErr w:type="spellStart"/>
      <w:r w:rsidRPr="009C568C">
        <w:rPr>
          <w:rFonts w:ascii="Bell MT" w:hAnsi="Bell MT" w:cs="Times New Roman"/>
          <w:sz w:val="24"/>
          <w:szCs w:val="24"/>
        </w:rPr>
        <w:t>t</w:t>
      </w:r>
      <w:r w:rsidRPr="009C568C">
        <w:rPr>
          <w:rFonts w:ascii="Cambria" w:hAnsi="Cambria" w:cs="Cambria"/>
          <w:sz w:val="24"/>
          <w:szCs w:val="24"/>
        </w:rPr>
        <w:t>ә</w:t>
      </w:r>
      <w:r w:rsidRPr="009C568C">
        <w:rPr>
          <w:rFonts w:ascii="Times New Roman" w:hAnsi="Times New Roman" w:cs="Times New Roman"/>
          <w:sz w:val="24"/>
          <w:szCs w:val="24"/>
        </w:rPr>
        <w:t>ɗə</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wa</w:t>
      </w:r>
      <w:proofErr w:type="spellEnd"/>
      <w:r w:rsidRPr="009C568C">
        <w:rPr>
          <w:rFonts w:ascii="Bell MT" w:hAnsi="Bell MT" w:cs="Times New Roman"/>
          <w:sz w:val="24"/>
          <w:szCs w:val="24"/>
        </w:rPr>
        <w:t>.</w:t>
      </w:r>
    </w:p>
    <w:p w:rsidR="00EE70F0" w:rsidRPr="009C568C" w:rsidRDefault="00BB7C6D" w:rsidP="00EE70F0">
      <w:pPr>
        <w:pStyle w:val="ListParagraph"/>
        <w:ind w:left="1080"/>
        <w:jc w:val="both"/>
        <w:rPr>
          <w:rFonts w:ascii="Bell MT" w:hAnsi="Bell MT" w:cs="Times New Roman"/>
          <w:sz w:val="24"/>
          <w:szCs w:val="24"/>
        </w:rPr>
      </w:pPr>
      <w:proofErr w:type="spellStart"/>
      <w:proofErr w:type="gramStart"/>
      <w:r w:rsidRPr="009C568C">
        <w:rPr>
          <w:rFonts w:ascii="Bell MT" w:hAnsi="Bell MT" w:cs="Times New Roman"/>
          <w:sz w:val="24"/>
          <w:szCs w:val="24"/>
        </w:rPr>
        <w:t>Mi</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nga</w:t>
      </w:r>
      <w:proofErr w:type="spellEnd"/>
      <w:r w:rsidRPr="009C568C">
        <w:rPr>
          <w:rFonts w:ascii="Bell MT" w:hAnsi="Bell MT" w:cs="Times New Roman"/>
          <w:sz w:val="24"/>
          <w:szCs w:val="24"/>
        </w:rPr>
        <w:t>?</w:t>
      </w:r>
      <w:proofErr w:type="gramEnd"/>
    </w:p>
    <w:p w:rsidR="007F1400" w:rsidRPr="009C568C" w:rsidRDefault="00BB7C6D" w:rsidP="000C5A6D">
      <w:pPr>
        <w:pStyle w:val="NoSpacing"/>
        <w:rPr>
          <w:rFonts w:ascii="Bell MT" w:hAnsi="Bell MT"/>
          <w:sz w:val="24"/>
          <w:szCs w:val="24"/>
        </w:rPr>
      </w:pPr>
      <w:r w:rsidRPr="009C568C">
        <w:rPr>
          <w:rFonts w:ascii="Bell MT" w:hAnsi="Bell MT"/>
          <w:sz w:val="24"/>
          <w:szCs w:val="24"/>
        </w:rPr>
        <w:t>Translation</w:t>
      </w:r>
      <w:r w:rsidR="00C84B8F" w:rsidRPr="009C568C">
        <w:rPr>
          <w:rFonts w:ascii="Bell MT" w:hAnsi="Bell MT"/>
          <w:sz w:val="24"/>
          <w:szCs w:val="24"/>
        </w:rPr>
        <w:t>: A cal</w:t>
      </w:r>
      <w:r w:rsidR="00EE70F0" w:rsidRPr="009C568C">
        <w:rPr>
          <w:rFonts w:ascii="Bell MT" w:hAnsi="Bell MT"/>
          <w:sz w:val="24"/>
          <w:szCs w:val="24"/>
        </w:rPr>
        <w:t xml:space="preserve">abash of mine on the </w:t>
      </w:r>
      <w:r w:rsidR="006466AE" w:rsidRPr="009C568C">
        <w:rPr>
          <w:rFonts w:ascii="Bell MT" w:hAnsi="Bell MT"/>
          <w:sz w:val="24"/>
          <w:szCs w:val="24"/>
        </w:rPr>
        <w:t>mountain’s brow</w:t>
      </w:r>
      <w:r w:rsidRPr="009C568C">
        <w:rPr>
          <w:rFonts w:ascii="Bell MT" w:hAnsi="Bell MT"/>
          <w:sz w:val="24"/>
          <w:szCs w:val="24"/>
        </w:rPr>
        <w:t xml:space="preserve">; the wind blows; but it does not fall. </w:t>
      </w:r>
      <w:r w:rsidR="00EE70F0" w:rsidRPr="009C568C">
        <w:rPr>
          <w:rFonts w:ascii="Bell MT" w:hAnsi="Bell MT"/>
          <w:sz w:val="24"/>
          <w:szCs w:val="24"/>
        </w:rPr>
        <w:t>What is that?</w:t>
      </w:r>
    </w:p>
    <w:p w:rsidR="000C5A6D" w:rsidRPr="009C568C" w:rsidRDefault="00BB7C6D" w:rsidP="000C5A6D">
      <w:pPr>
        <w:pStyle w:val="NoSpacing"/>
        <w:rPr>
          <w:rFonts w:ascii="Bell MT" w:hAnsi="Bell MT"/>
          <w:b/>
          <w:bCs/>
          <w:sz w:val="24"/>
          <w:szCs w:val="24"/>
        </w:rPr>
      </w:pPr>
      <w:r w:rsidRPr="009C568C">
        <w:rPr>
          <w:rFonts w:ascii="Bell MT" w:hAnsi="Bell MT"/>
          <w:b/>
          <w:bCs/>
          <w:sz w:val="24"/>
          <w:szCs w:val="24"/>
        </w:rPr>
        <w:lastRenderedPageBreak/>
        <w:t xml:space="preserve">Solution: ears </w:t>
      </w:r>
    </w:p>
    <w:p w:rsidR="000C5A6D" w:rsidRPr="009C568C" w:rsidRDefault="000C5A6D" w:rsidP="000C5A6D">
      <w:pPr>
        <w:pStyle w:val="NoSpacing"/>
        <w:rPr>
          <w:rFonts w:ascii="Bell MT" w:hAnsi="Bell MT"/>
          <w:b/>
          <w:bCs/>
          <w:sz w:val="24"/>
          <w:szCs w:val="24"/>
        </w:rPr>
      </w:pPr>
    </w:p>
    <w:p w:rsidR="00CA1EF4" w:rsidRPr="009C568C" w:rsidRDefault="00BB7C6D" w:rsidP="000C5A6D">
      <w:pPr>
        <w:pStyle w:val="NoSpacing"/>
        <w:rPr>
          <w:rFonts w:ascii="Bell MT" w:hAnsi="Bell MT"/>
          <w:b/>
          <w:bCs/>
          <w:sz w:val="24"/>
          <w:szCs w:val="24"/>
        </w:rPr>
      </w:pPr>
      <w:r w:rsidRPr="009C568C">
        <w:rPr>
          <w:rFonts w:ascii="Bell MT" w:hAnsi="Bell MT"/>
          <w:sz w:val="24"/>
          <w:szCs w:val="24"/>
        </w:rPr>
        <w:t>This ridd</w:t>
      </w:r>
      <w:r w:rsidR="00C84B8F" w:rsidRPr="009C568C">
        <w:rPr>
          <w:rFonts w:ascii="Bell MT" w:hAnsi="Bell MT"/>
          <w:sz w:val="24"/>
          <w:szCs w:val="24"/>
        </w:rPr>
        <w:t>led is posed in a complex compound</w:t>
      </w:r>
      <w:r w:rsidR="00856CE9" w:rsidRPr="009C568C">
        <w:rPr>
          <w:rFonts w:ascii="Bell MT" w:hAnsi="Bell MT"/>
          <w:sz w:val="24"/>
          <w:szCs w:val="24"/>
        </w:rPr>
        <w:t xml:space="preserve"> sentence</w:t>
      </w:r>
      <w:r w:rsidR="00C84B8F" w:rsidRPr="009C568C">
        <w:rPr>
          <w:rFonts w:ascii="Bell MT" w:hAnsi="Bell MT"/>
          <w:sz w:val="24"/>
          <w:szCs w:val="24"/>
        </w:rPr>
        <w:t xml:space="preserve">. </w:t>
      </w:r>
      <w:r w:rsidR="00201287" w:rsidRPr="009C568C">
        <w:rPr>
          <w:rFonts w:ascii="Bell MT" w:hAnsi="Bell MT"/>
          <w:sz w:val="24"/>
          <w:szCs w:val="24"/>
        </w:rPr>
        <w:t xml:space="preserve">Murthy (2007) refers to a complex compound sentence as a sentence that consists of two or more coordinate clauses and at least a subordinate clause. </w:t>
      </w:r>
      <w:r w:rsidR="006466AE" w:rsidRPr="009C568C">
        <w:rPr>
          <w:rFonts w:ascii="Bell MT" w:hAnsi="Bell MT"/>
          <w:sz w:val="24"/>
          <w:szCs w:val="24"/>
        </w:rPr>
        <w:t xml:space="preserve">The riddle veiled only one image (calabash). </w:t>
      </w:r>
      <w:r w:rsidR="00CA7D2C" w:rsidRPr="009C568C">
        <w:rPr>
          <w:rFonts w:ascii="Bell MT" w:hAnsi="Bell MT"/>
          <w:sz w:val="24"/>
          <w:szCs w:val="24"/>
        </w:rPr>
        <w:t>The first part</w:t>
      </w:r>
      <w:r w:rsidR="00201287" w:rsidRPr="009C568C">
        <w:rPr>
          <w:rFonts w:ascii="Bell MT" w:hAnsi="Bell MT"/>
          <w:sz w:val="24"/>
          <w:szCs w:val="24"/>
        </w:rPr>
        <w:t xml:space="preserve"> of the sentence</w:t>
      </w:r>
      <w:r w:rsidR="00CA7D2C" w:rsidRPr="009C568C">
        <w:rPr>
          <w:rFonts w:ascii="Bell MT" w:hAnsi="Bell MT"/>
          <w:sz w:val="24"/>
          <w:szCs w:val="24"/>
        </w:rPr>
        <w:t xml:space="preserve"> </w:t>
      </w:r>
      <w:r w:rsidR="00201287" w:rsidRPr="009C568C">
        <w:rPr>
          <w:rFonts w:ascii="Bell MT" w:hAnsi="Bell MT"/>
          <w:sz w:val="24"/>
          <w:szCs w:val="24"/>
        </w:rPr>
        <w:t>‘My calabash</w:t>
      </w:r>
      <w:r w:rsidR="00CA7D2C" w:rsidRPr="009C568C">
        <w:rPr>
          <w:rFonts w:ascii="Bell MT" w:hAnsi="Bell MT"/>
          <w:sz w:val="24"/>
          <w:szCs w:val="24"/>
        </w:rPr>
        <w:t xml:space="preserve"> on the </w:t>
      </w:r>
      <w:r w:rsidR="00201287" w:rsidRPr="009C568C">
        <w:rPr>
          <w:rFonts w:ascii="Bell MT" w:hAnsi="Bell MT"/>
          <w:sz w:val="24"/>
          <w:szCs w:val="24"/>
        </w:rPr>
        <w:t>mountain’s brow’ is a noun clause</w:t>
      </w:r>
      <w:r w:rsidR="00CA7D2C" w:rsidRPr="009C568C">
        <w:rPr>
          <w:rFonts w:ascii="Bell MT" w:hAnsi="Bell MT"/>
          <w:sz w:val="24"/>
          <w:szCs w:val="24"/>
        </w:rPr>
        <w:t xml:space="preserve"> al</w:t>
      </w:r>
      <w:r w:rsidR="00201287" w:rsidRPr="009C568C">
        <w:rPr>
          <w:rFonts w:ascii="Bell MT" w:hAnsi="Bell MT"/>
          <w:sz w:val="24"/>
          <w:szCs w:val="24"/>
        </w:rPr>
        <w:t>luding to the human ear. Calabash i</w:t>
      </w:r>
      <w:r w:rsidR="00CA7D2C" w:rsidRPr="009C568C">
        <w:rPr>
          <w:rFonts w:ascii="Bell MT" w:hAnsi="Bell MT"/>
          <w:sz w:val="24"/>
          <w:szCs w:val="24"/>
        </w:rPr>
        <w:t xml:space="preserve">s </w:t>
      </w:r>
      <w:r w:rsidR="00201287" w:rsidRPr="009C568C">
        <w:rPr>
          <w:rFonts w:ascii="Bell MT" w:hAnsi="Bell MT"/>
          <w:sz w:val="24"/>
          <w:szCs w:val="24"/>
        </w:rPr>
        <w:t>a common container</w:t>
      </w:r>
      <w:r w:rsidR="006466AE" w:rsidRPr="009C568C">
        <w:rPr>
          <w:rFonts w:ascii="Bell MT" w:hAnsi="Bell MT"/>
          <w:sz w:val="24"/>
          <w:szCs w:val="24"/>
        </w:rPr>
        <w:t xml:space="preserve"> in the ancient </w:t>
      </w:r>
      <w:proofErr w:type="spellStart"/>
      <w:r w:rsidR="006466AE" w:rsidRPr="009C568C">
        <w:rPr>
          <w:rFonts w:ascii="Bell MT" w:hAnsi="Bell MT"/>
          <w:sz w:val="24"/>
          <w:szCs w:val="24"/>
        </w:rPr>
        <w:t>H</w:t>
      </w:r>
      <w:r w:rsidR="006466AE" w:rsidRPr="009C568C">
        <w:rPr>
          <w:rFonts w:ascii="Cambria" w:hAnsi="Cambria" w:cs="Cambria"/>
          <w:sz w:val="24"/>
          <w:szCs w:val="24"/>
        </w:rPr>
        <w:t>ǝ</w:t>
      </w:r>
      <w:r w:rsidR="006466AE" w:rsidRPr="009C568C">
        <w:rPr>
          <w:rFonts w:ascii="Bell MT" w:hAnsi="Bell MT"/>
          <w:sz w:val="24"/>
          <w:szCs w:val="24"/>
        </w:rPr>
        <w:t>ba</w:t>
      </w:r>
      <w:proofErr w:type="spellEnd"/>
      <w:r w:rsidR="006466AE" w:rsidRPr="009C568C">
        <w:rPr>
          <w:rFonts w:ascii="Bell MT" w:hAnsi="Bell MT"/>
          <w:sz w:val="24"/>
          <w:szCs w:val="24"/>
        </w:rPr>
        <w:t xml:space="preserve"> community. </w:t>
      </w:r>
      <w:r w:rsidR="000F2F7D" w:rsidRPr="009C568C">
        <w:rPr>
          <w:rFonts w:ascii="Bell MT" w:hAnsi="Bell MT"/>
          <w:sz w:val="24"/>
          <w:szCs w:val="24"/>
        </w:rPr>
        <w:t>The</w:t>
      </w:r>
      <w:r w:rsidR="00CA7D2C" w:rsidRPr="009C568C">
        <w:rPr>
          <w:rFonts w:ascii="Bell MT" w:hAnsi="Bell MT"/>
          <w:sz w:val="24"/>
          <w:szCs w:val="24"/>
        </w:rPr>
        <w:t xml:space="preserve"> phrase “the mountain</w:t>
      </w:r>
      <w:r w:rsidRPr="009C568C">
        <w:rPr>
          <w:rFonts w:ascii="Bell MT" w:hAnsi="Bell MT"/>
          <w:sz w:val="24"/>
          <w:szCs w:val="24"/>
        </w:rPr>
        <w:t>’s brow</w:t>
      </w:r>
      <w:r w:rsidR="000F2F7D" w:rsidRPr="009C568C">
        <w:rPr>
          <w:rFonts w:ascii="Bell MT" w:hAnsi="Bell MT"/>
          <w:sz w:val="24"/>
          <w:szCs w:val="24"/>
        </w:rPr>
        <w:t>”</w:t>
      </w:r>
      <w:r w:rsidR="00191CA8" w:rsidRPr="009C568C">
        <w:rPr>
          <w:rFonts w:ascii="Bell MT" w:hAnsi="Bell MT"/>
          <w:sz w:val="24"/>
          <w:szCs w:val="24"/>
        </w:rPr>
        <w:t xml:space="preserve"> is a metaphoric</w:t>
      </w:r>
      <w:r w:rsidRPr="009C568C">
        <w:rPr>
          <w:rFonts w:ascii="Bell MT" w:hAnsi="Bell MT"/>
          <w:sz w:val="24"/>
          <w:szCs w:val="24"/>
        </w:rPr>
        <w:t xml:space="preserve"> reference to the </w:t>
      </w:r>
      <w:r w:rsidR="00CA7D2C" w:rsidRPr="009C568C">
        <w:rPr>
          <w:rFonts w:ascii="Bell MT" w:hAnsi="Bell MT"/>
          <w:sz w:val="24"/>
          <w:szCs w:val="24"/>
        </w:rPr>
        <w:t>visible front</w:t>
      </w:r>
      <w:r w:rsidR="000F2F7D" w:rsidRPr="009C568C">
        <w:rPr>
          <w:rFonts w:ascii="Bell MT" w:hAnsi="Bell MT"/>
          <w:sz w:val="24"/>
          <w:szCs w:val="24"/>
        </w:rPr>
        <w:t xml:space="preserve"> part of the head on</w:t>
      </w:r>
      <w:r w:rsidRPr="009C568C">
        <w:rPr>
          <w:rFonts w:ascii="Bell MT" w:hAnsi="Bell MT"/>
          <w:sz w:val="24"/>
          <w:szCs w:val="24"/>
        </w:rPr>
        <w:t xml:space="preserve"> which an ear is attached. The remaining two simple sentence</w:t>
      </w:r>
      <w:r w:rsidR="00CA7D2C" w:rsidRPr="009C568C">
        <w:rPr>
          <w:rFonts w:ascii="Bell MT" w:hAnsi="Bell MT"/>
          <w:sz w:val="24"/>
          <w:szCs w:val="24"/>
        </w:rPr>
        <w:t>s</w:t>
      </w:r>
      <w:r w:rsidRPr="009C568C">
        <w:rPr>
          <w:rFonts w:ascii="Bell MT" w:hAnsi="Bell MT"/>
          <w:sz w:val="24"/>
          <w:szCs w:val="24"/>
        </w:rPr>
        <w:t xml:space="preserve"> describe the object alluded to as fixed, since even blowing wind cannot make it fall. </w:t>
      </w:r>
    </w:p>
    <w:p w:rsidR="007F1400" w:rsidRPr="009C568C" w:rsidRDefault="00BB7C6D" w:rsidP="00CF3A13">
      <w:pPr>
        <w:ind w:left="284"/>
        <w:jc w:val="both"/>
        <w:rPr>
          <w:rFonts w:ascii="Bell MT" w:hAnsi="Bell MT" w:cs="Times New Roman"/>
          <w:sz w:val="24"/>
          <w:szCs w:val="24"/>
        </w:rPr>
      </w:pPr>
      <w:r w:rsidRPr="009C568C">
        <w:rPr>
          <w:rFonts w:ascii="Bell MT" w:hAnsi="Bell MT" w:cs="Times New Roman"/>
          <w:sz w:val="24"/>
          <w:szCs w:val="24"/>
        </w:rPr>
        <w:t xml:space="preserve">xii. Challenge: </w:t>
      </w:r>
      <w:proofErr w:type="spellStart"/>
      <w:r w:rsidRPr="009C568C">
        <w:rPr>
          <w:rFonts w:ascii="Bell MT" w:hAnsi="Bell MT" w:cs="Times New Roman"/>
          <w:sz w:val="24"/>
          <w:szCs w:val="24"/>
        </w:rPr>
        <w:t>Eak</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ulula</w:t>
      </w:r>
      <w:proofErr w:type="spellEnd"/>
      <w:r w:rsidRPr="009C568C">
        <w:rPr>
          <w:rFonts w:ascii="Bell MT" w:hAnsi="Bell MT" w:cs="Times New Roman"/>
          <w:sz w:val="24"/>
          <w:szCs w:val="24"/>
        </w:rPr>
        <w:t xml:space="preserve">; </w:t>
      </w:r>
      <w:proofErr w:type="gramStart"/>
      <w:r w:rsidRPr="009C568C">
        <w:rPr>
          <w:rFonts w:ascii="Bell MT" w:hAnsi="Bell MT" w:cs="Times New Roman"/>
          <w:sz w:val="24"/>
          <w:szCs w:val="24"/>
        </w:rPr>
        <w:t>a</w:t>
      </w:r>
      <w:proofErr w:type="gramEnd"/>
      <w:r w:rsidRPr="009C568C">
        <w:rPr>
          <w:rFonts w:ascii="Bell MT" w:hAnsi="Bell MT" w:cs="Times New Roman"/>
          <w:sz w:val="24"/>
          <w:szCs w:val="24"/>
        </w:rPr>
        <w:t xml:space="preserve"> </w:t>
      </w:r>
      <w:proofErr w:type="spellStart"/>
      <w:r w:rsidRPr="009C568C">
        <w:rPr>
          <w:rFonts w:ascii="Bell MT" w:hAnsi="Bell MT" w:cs="Times New Roman"/>
          <w:sz w:val="24"/>
          <w:szCs w:val="24"/>
        </w:rPr>
        <w:t>h</w:t>
      </w:r>
      <w:r w:rsidRPr="009C568C">
        <w:rPr>
          <w:rFonts w:ascii="Cambria" w:hAnsi="Cambria" w:cs="Cambria"/>
          <w:sz w:val="24"/>
          <w:szCs w:val="24"/>
        </w:rPr>
        <w:t>ә</w:t>
      </w:r>
      <w:r w:rsidRPr="009C568C">
        <w:rPr>
          <w:rFonts w:ascii="Bell MT" w:hAnsi="Bell MT" w:cs="Times New Roman"/>
          <w:sz w:val="24"/>
          <w:szCs w:val="24"/>
        </w:rPr>
        <w:t>t</w:t>
      </w:r>
      <w:r w:rsidRPr="009C568C">
        <w:rPr>
          <w:rFonts w:ascii="Times New Roman" w:hAnsi="Times New Roman" w:cs="Times New Roman"/>
          <w:sz w:val="24"/>
          <w:szCs w:val="24"/>
        </w:rPr>
        <w:t>ə</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eak</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ulula</w:t>
      </w:r>
      <w:proofErr w:type="spellEnd"/>
      <w:r w:rsidRPr="009C568C">
        <w:rPr>
          <w:rFonts w:ascii="Bell MT" w:hAnsi="Bell MT" w:cs="Times New Roman"/>
          <w:sz w:val="24"/>
          <w:szCs w:val="24"/>
        </w:rPr>
        <w:t xml:space="preserve">; a </w:t>
      </w:r>
      <w:proofErr w:type="spellStart"/>
      <w:r w:rsidRPr="009C568C">
        <w:rPr>
          <w:rFonts w:ascii="Bell MT" w:hAnsi="Bell MT" w:cs="Times New Roman"/>
          <w:sz w:val="24"/>
          <w:szCs w:val="24"/>
        </w:rPr>
        <w:t>gi</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tsaku</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kyo</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wu</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ulula</w:t>
      </w:r>
      <w:proofErr w:type="spellEnd"/>
      <w:r w:rsidRPr="009C568C">
        <w:rPr>
          <w:rFonts w:ascii="Bell MT" w:hAnsi="Bell MT" w:cs="Times New Roman"/>
          <w:sz w:val="24"/>
          <w:szCs w:val="24"/>
        </w:rPr>
        <w:t>.</w:t>
      </w:r>
    </w:p>
    <w:p w:rsidR="00EE70F0" w:rsidRPr="009C568C" w:rsidRDefault="00BB7C6D" w:rsidP="00CF3A13">
      <w:pPr>
        <w:pStyle w:val="ListParagraph"/>
        <w:ind w:left="284"/>
        <w:jc w:val="both"/>
        <w:rPr>
          <w:rFonts w:ascii="Bell MT" w:hAnsi="Bell MT" w:cs="Times New Roman"/>
          <w:sz w:val="24"/>
          <w:szCs w:val="24"/>
        </w:rPr>
      </w:pPr>
      <w:proofErr w:type="spellStart"/>
      <w:proofErr w:type="gramStart"/>
      <w:r w:rsidRPr="009C568C">
        <w:rPr>
          <w:rFonts w:ascii="Bell MT" w:hAnsi="Bell MT" w:cs="Times New Roman"/>
          <w:sz w:val="24"/>
          <w:szCs w:val="24"/>
        </w:rPr>
        <w:t>Mi</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nga</w:t>
      </w:r>
      <w:proofErr w:type="spellEnd"/>
      <w:r w:rsidRPr="009C568C">
        <w:rPr>
          <w:rFonts w:ascii="Bell MT" w:hAnsi="Bell MT" w:cs="Times New Roman"/>
          <w:sz w:val="24"/>
          <w:szCs w:val="24"/>
        </w:rPr>
        <w:t>?</w:t>
      </w:r>
      <w:proofErr w:type="gramEnd"/>
    </w:p>
    <w:p w:rsidR="007F1400" w:rsidRPr="009C568C" w:rsidRDefault="00BB7C6D" w:rsidP="00CF3A13">
      <w:pPr>
        <w:pStyle w:val="ListParagraph"/>
        <w:ind w:left="284"/>
        <w:jc w:val="both"/>
        <w:rPr>
          <w:rFonts w:ascii="Bell MT" w:hAnsi="Bell MT" w:cs="Times New Roman"/>
          <w:sz w:val="24"/>
          <w:szCs w:val="24"/>
        </w:rPr>
      </w:pPr>
      <w:r w:rsidRPr="009C568C">
        <w:rPr>
          <w:rFonts w:ascii="Bell MT" w:hAnsi="Bell MT" w:cs="Times New Roman"/>
          <w:sz w:val="24"/>
          <w:szCs w:val="24"/>
        </w:rPr>
        <w:t>Translation: A dry bird took up a dry bird and chopped it up a tree.</w:t>
      </w:r>
    </w:p>
    <w:p w:rsidR="00EE70F0" w:rsidRPr="009C568C" w:rsidRDefault="00BB7C6D" w:rsidP="00CF3A13">
      <w:pPr>
        <w:pStyle w:val="ListParagraph"/>
        <w:ind w:left="284"/>
        <w:jc w:val="both"/>
        <w:rPr>
          <w:rFonts w:ascii="Bell MT" w:hAnsi="Bell MT" w:cs="Times New Roman"/>
          <w:sz w:val="24"/>
          <w:szCs w:val="24"/>
        </w:rPr>
      </w:pPr>
      <w:r w:rsidRPr="009C568C">
        <w:rPr>
          <w:rFonts w:ascii="Bell MT" w:hAnsi="Bell MT" w:cs="Times New Roman"/>
          <w:sz w:val="24"/>
          <w:szCs w:val="24"/>
        </w:rPr>
        <w:t>What is that?</w:t>
      </w:r>
    </w:p>
    <w:p w:rsidR="007F1400" w:rsidRPr="009C568C" w:rsidRDefault="00BB7C6D" w:rsidP="00CF3A13">
      <w:pPr>
        <w:pStyle w:val="ListParagraph"/>
        <w:ind w:left="284"/>
        <w:jc w:val="both"/>
        <w:rPr>
          <w:rFonts w:ascii="Bell MT" w:hAnsi="Bell MT" w:cs="Times New Roman"/>
          <w:sz w:val="24"/>
          <w:szCs w:val="24"/>
        </w:rPr>
      </w:pPr>
      <w:r w:rsidRPr="009C568C">
        <w:rPr>
          <w:rFonts w:ascii="Bell MT" w:hAnsi="Bell MT" w:cs="Times New Roman"/>
          <w:b/>
          <w:bCs/>
          <w:sz w:val="24"/>
          <w:szCs w:val="24"/>
        </w:rPr>
        <w:t>Solution: A forging tong and forging stone</w:t>
      </w:r>
      <w:r w:rsidRPr="009C568C">
        <w:rPr>
          <w:rFonts w:ascii="Bell MT" w:hAnsi="Bell MT" w:cs="Times New Roman"/>
          <w:sz w:val="24"/>
          <w:szCs w:val="24"/>
        </w:rPr>
        <w:t xml:space="preserve">. </w:t>
      </w:r>
    </w:p>
    <w:p w:rsidR="00B77056"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 xml:space="preserve">This riddle is an example of </w:t>
      </w:r>
      <w:proofErr w:type="spellStart"/>
      <w:r w:rsidRPr="009C568C">
        <w:rPr>
          <w:rFonts w:ascii="Bell MT" w:hAnsi="Bell MT" w:cs="Times New Roman"/>
          <w:sz w:val="24"/>
          <w:szCs w:val="24"/>
        </w:rPr>
        <w:t>conundra</w:t>
      </w:r>
      <w:proofErr w:type="spellEnd"/>
      <w:r w:rsidRPr="009C568C">
        <w:rPr>
          <w:rFonts w:ascii="Bell MT" w:hAnsi="Bell MT" w:cs="Times New Roman"/>
          <w:sz w:val="24"/>
          <w:szCs w:val="24"/>
        </w:rPr>
        <w:t xml:space="preserve"> riddles in </w:t>
      </w:r>
      <w:proofErr w:type="spellStart"/>
      <w:r w:rsidRPr="009C568C">
        <w:rPr>
          <w:rFonts w:ascii="Bell MT" w:hAnsi="Bell MT" w:cs="Times New Roman"/>
          <w:sz w:val="24"/>
          <w:szCs w:val="24"/>
        </w:rPr>
        <w:t>H</w:t>
      </w:r>
      <w:r w:rsidRPr="009C568C">
        <w:rPr>
          <w:rFonts w:ascii="Cambria" w:hAnsi="Cambria" w:cs="Cambria"/>
          <w:sz w:val="24"/>
          <w:szCs w:val="24"/>
        </w:rPr>
        <w:t>ә</w:t>
      </w:r>
      <w:r w:rsidRPr="009C568C">
        <w:rPr>
          <w:rFonts w:ascii="Bell MT" w:hAnsi="Bell MT" w:cs="Times New Roman"/>
          <w:sz w:val="24"/>
          <w:szCs w:val="24"/>
        </w:rPr>
        <w:t>ba</w:t>
      </w:r>
      <w:proofErr w:type="spellEnd"/>
      <w:r w:rsidRPr="009C568C">
        <w:rPr>
          <w:rFonts w:ascii="Bell MT" w:hAnsi="Bell MT" w:cs="Times New Roman"/>
          <w:sz w:val="24"/>
          <w:szCs w:val="24"/>
        </w:rPr>
        <w:t xml:space="preserve"> community.</w:t>
      </w:r>
      <w:r w:rsidR="002E13D7" w:rsidRPr="009C568C">
        <w:rPr>
          <w:rFonts w:ascii="Bell MT" w:hAnsi="Bell MT" w:cs="Times New Roman"/>
          <w:sz w:val="24"/>
          <w:szCs w:val="24"/>
        </w:rPr>
        <w:t xml:space="preserve"> The </w:t>
      </w:r>
      <w:proofErr w:type="spellStart"/>
      <w:r w:rsidR="002E13D7" w:rsidRPr="009C568C">
        <w:rPr>
          <w:rFonts w:ascii="Bell MT" w:hAnsi="Bell MT" w:cs="Times New Roman"/>
          <w:sz w:val="24"/>
          <w:szCs w:val="24"/>
        </w:rPr>
        <w:t>Conundra</w:t>
      </w:r>
      <w:proofErr w:type="spellEnd"/>
      <w:r w:rsidR="002E13D7" w:rsidRPr="009C568C">
        <w:rPr>
          <w:rFonts w:ascii="Bell MT" w:hAnsi="Bell MT" w:cs="Times New Roman"/>
          <w:sz w:val="24"/>
          <w:szCs w:val="24"/>
        </w:rPr>
        <w:t xml:space="preserve"> riddle is complex and difficult to solve. This riddle is expressed in a compound sentence that describes two</w:t>
      </w:r>
      <w:r w:rsidR="00856CE9" w:rsidRPr="009C568C">
        <w:rPr>
          <w:rFonts w:ascii="Bell MT" w:hAnsi="Bell MT" w:cs="Times New Roman"/>
          <w:sz w:val="24"/>
          <w:szCs w:val="24"/>
        </w:rPr>
        <w:t xml:space="preserve"> actions performed by the same agent</w:t>
      </w:r>
      <w:r w:rsidRPr="009C568C">
        <w:rPr>
          <w:rFonts w:ascii="Bell MT" w:hAnsi="Bell MT" w:cs="Times New Roman"/>
          <w:sz w:val="24"/>
          <w:szCs w:val="24"/>
        </w:rPr>
        <w:t>. The expression</w:t>
      </w:r>
      <w:r w:rsidR="000F2F7D" w:rsidRPr="009C568C">
        <w:rPr>
          <w:rFonts w:ascii="Bell MT" w:hAnsi="Bell MT" w:cs="Times New Roman"/>
          <w:sz w:val="24"/>
          <w:szCs w:val="24"/>
        </w:rPr>
        <w:t xml:space="preserve"> is</w:t>
      </w:r>
      <w:r w:rsidR="002E13D7" w:rsidRPr="009C568C">
        <w:rPr>
          <w:rFonts w:ascii="Bell MT" w:hAnsi="Bell MT" w:cs="Times New Roman"/>
          <w:sz w:val="24"/>
          <w:szCs w:val="24"/>
        </w:rPr>
        <w:t xml:space="preserve"> a parallelism. Parallelism is</w:t>
      </w:r>
      <w:r w:rsidR="000F2F7D" w:rsidRPr="009C568C">
        <w:rPr>
          <w:rFonts w:ascii="Bell MT" w:hAnsi="Bell MT" w:cs="Times New Roman"/>
          <w:sz w:val="24"/>
          <w:szCs w:val="24"/>
        </w:rPr>
        <w:t xml:space="preserve"> the repetition </w:t>
      </w:r>
      <w:r w:rsidR="006466AE" w:rsidRPr="009C568C">
        <w:rPr>
          <w:rFonts w:ascii="Bell MT" w:hAnsi="Bell MT" w:cs="Times New Roman"/>
          <w:sz w:val="24"/>
          <w:szCs w:val="24"/>
        </w:rPr>
        <w:t>of parallel grammatical elements</w:t>
      </w:r>
      <w:r w:rsidR="000F2F7D" w:rsidRPr="009C568C">
        <w:rPr>
          <w:rFonts w:ascii="Bell MT" w:hAnsi="Bell MT" w:cs="Times New Roman"/>
          <w:sz w:val="24"/>
          <w:szCs w:val="24"/>
        </w:rPr>
        <w:t xml:space="preserve"> in writing to create effect.</w:t>
      </w:r>
      <w:r w:rsidRPr="009C568C">
        <w:rPr>
          <w:rFonts w:ascii="Bell MT" w:hAnsi="Bell MT" w:cs="Times New Roman"/>
          <w:sz w:val="24"/>
          <w:szCs w:val="24"/>
        </w:rPr>
        <w:t xml:space="preserve"> There are two images repeated in slight</w:t>
      </w:r>
      <w:r w:rsidR="00856CE9" w:rsidRPr="009C568C">
        <w:rPr>
          <w:rFonts w:ascii="Bell MT" w:hAnsi="Bell MT" w:cs="Times New Roman"/>
          <w:sz w:val="24"/>
          <w:szCs w:val="24"/>
        </w:rPr>
        <w:t>ly</w:t>
      </w:r>
      <w:r w:rsidRPr="009C568C">
        <w:rPr>
          <w:rFonts w:ascii="Bell MT" w:hAnsi="Bell MT" w:cs="Times New Roman"/>
          <w:sz w:val="24"/>
          <w:szCs w:val="24"/>
        </w:rPr>
        <w:t xml:space="preserve"> different ways. 'Dry Bird' is repeated twice and </w:t>
      </w:r>
      <w:r w:rsidR="00F93BC2" w:rsidRPr="009C568C">
        <w:rPr>
          <w:rFonts w:ascii="Bell MT" w:hAnsi="Bell MT" w:cs="Times New Roman"/>
          <w:sz w:val="24"/>
          <w:szCs w:val="24"/>
        </w:rPr>
        <w:t xml:space="preserve">is performed with </w:t>
      </w:r>
      <w:r w:rsidRPr="009C568C">
        <w:rPr>
          <w:rFonts w:ascii="Bell MT" w:hAnsi="Bell MT" w:cs="Times New Roman"/>
          <w:sz w:val="24"/>
          <w:szCs w:val="24"/>
        </w:rPr>
        <w:t>two diff</w:t>
      </w:r>
      <w:r w:rsidR="00856CE9" w:rsidRPr="009C568C">
        <w:rPr>
          <w:rFonts w:ascii="Bell MT" w:hAnsi="Bell MT" w:cs="Times New Roman"/>
          <w:sz w:val="24"/>
          <w:szCs w:val="24"/>
        </w:rPr>
        <w:t xml:space="preserve">erent actions.  </w:t>
      </w:r>
      <w:r w:rsidR="00856CE9" w:rsidRPr="009C568C">
        <w:rPr>
          <w:rFonts w:ascii="Bell MT" w:hAnsi="Bell MT" w:cs="Times New Roman"/>
          <w:i/>
          <w:sz w:val="24"/>
          <w:szCs w:val="24"/>
        </w:rPr>
        <w:t>A Tong</w:t>
      </w:r>
      <w:r w:rsidR="00F93BC2" w:rsidRPr="009C568C">
        <w:rPr>
          <w:rFonts w:ascii="Bell MT" w:hAnsi="Bell MT" w:cs="Times New Roman"/>
          <w:sz w:val="24"/>
          <w:szCs w:val="24"/>
        </w:rPr>
        <w:t xml:space="preserve"> </w:t>
      </w:r>
      <w:r w:rsidR="006D5B41" w:rsidRPr="009C568C">
        <w:rPr>
          <w:rFonts w:ascii="Bell MT" w:hAnsi="Bell MT" w:cs="Times New Roman"/>
          <w:sz w:val="24"/>
          <w:szCs w:val="24"/>
        </w:rPr>
        <w:t>(a tool</w:t>
      </w:r>
      <w:r w:rsidRPr="009C568C">
        <w:rPr>
          <w:rFonts w:ascii="Bell MT" w:hAnsi="Bell MT" w:cs="Times New Roman"/>
          <w:sz w:val="24"/>
          <w:szCs w:val="24"/>
        </w:rPr>
        <w:t xml:space="preserve"> used by Blacksmiths for removing iron from the fire) is personified as a dry bird.  Chopping </w:t>
      </w:r>
      <w:r w:rsidRPr="009C568C">
        <w:rPr>
          <w:rFonts w:ascii="Bell MT" w:hAnsi="Bell MT" w:cs="Times New Roman"/>
          <w:sz w:val="24"/>
          <w:szCs w:val="24"/>
        </w:rPr>
        <w:lastRenderedPageBreak/>
        <w:t>in a try tree refers to</w:t>
      </w:r>
      <w:r w:rsidR="006D5B41" w:rsidRPr="009C568C">
        <w:rPr>
          <w:rFonts w:ascii="Bell MT" w:hAnsi="Bell MT" w:cs="Times New Roman"/>
          <w:sz w:val="24"/>
          <w:szCs w:val="24"/>
        </w:rPr>
        <w:t xml:space="preserve"> the act of hitting </w:t>
      </w:r>
      <w:r w:rsidRPr="009C568C">
        <w:rPr>
          <w:rFonts w:ascii="Bell MT" w:hAnsi="Bell MT" w:cs="Times New Roman"/>
          <w:sz w:val="24"/>
          <w:szCs w:val="24"/>
        </w:rPr>
        <w:t xml:space="preserve">the glowing iron being held with </w:t>
      </w:r>
      <w:r w:rsidR="00F93BC2" w:rsidRPr="009C568C">
        <w:rPr>
          <w:rFonts w:ascii="Bell MT" w:hAnsi="Bell MT" w:cs="Times New Roman"/>
          <w:sz w:val="24"/>
          <w:szCs w:val="24"/>
        </w:rPr>
        <w:t xml:space="preserve">a </w:t>
      </w:r>
      <w:r w:rsidRPr="009C568C">
        <w:rPr>
          <w:rFonts w:ascii="Bell MT" w:hAnsi="Bell MT" w:cs="Times New Roman"/>
          <w:sz w:val="24"/>
          <w:szCs w:val="24"/>
        </w:rPr>
        <w:t xml:space="preserve">tong on a big stone. Knowledge </w:t>
      </w:r>
      <w:r w:rsidR="00544AD0" w:rsidRPr="009C568C">
        <w:rPr>
          <w:rFonts w:ascii="Bell MT" w:hAnsi="Bell MT" w:cs="Times New Roman"/>
          <w:sz w:val="24"/>
          <w:szCs w:val="24"/>
        </w:rPr>
        <w:t xml:space="preserve">of </w:t>
      </w:r>
      <w:r w:rsidR="006D5B41" w:rsidRPr="009C568C">
        <w:rPr>
          <w:rFonts w:ascii="Bell MT" w:hAnsi="Bell MT" w:cs="Times New Roman"/>
          <w:sz w:val="24"/>
          <w:szCs w:val="24"/>
        </w:rPr>
        <w:t>the ar</w:t>
      </w:r>
      <w:r w:rsidRPr="009C568C">
        <w:rPr>
          <w:rFonts w:ascii="Bell MT" w:hAnsi="Bell MT" w:cs="Times New Roman"/>
          <w:sz w:val="24"/>
          <w:szCs w:val="24"/>
        </w:rPr>
        <w:t>t</w:t>
      </w:r>
      <w:r w:rsidR="006D5B41" w:rsidRPr="009C568C">
        <w:rPr>
          <w:rFonts w:ascii="Bell MT" w:hAnsi="Bell MT" w:cs="Times New Roman"/>
          <w:sz w:val="24"/>
          <w:szCs w:val="24"/>
        </w:rPr>
        <w:t xml:space="preserve"> </w:t>
      </w:r>
      <w:r w:rsidR="00544AD0" w:rsidRPr="009C568C">
        <w:rPr>
          <w:rFonts w:ascii="Bell MT" w:hAnsi="Bell MT" w:cs="Times New Roman"/>
          <w:sz w:val="24"/>
          <w:szCs w:val="24"/>
        </w:rPr>
        <w:t>of forging is</w:t>
      </w:r>
      <w:r w:rsidRPr="009C568C">
        <w:rPr>
          <w:rFonts w:ascii="Bell MT" w:hAnsi="Bell MT" w:cs="Times New Roman"/>
          <w:sz w:val="24"/>
          <w:szCs w:val="24"/>
        </w:rPr>
        <w:t xml:space="preserve"> </w:t>
      </w:r>
      <w:r w:rsidR="006D5B41" w:rsidRPr="009C568C">
        <w:rPr>
          <w:rFonts w:ascii="Bell MT" w:hAnsi="Bell MT" w:cs="Times New Roman"/>
          <w:sz w:val="24"/>
          <w:szCs w:val="24"/>
        </w:rPr>
        <w:t>needed</w:t>
      </w:r>
      <w:r w:rsidRPr="009C568C">
        <w:rPr>
          <w:rFonts w:ascii="Bell MT" w:hAnsi="Bell MT" w:cs="Times New Roman"/>
          <w:sz w:val="24"/>
          <w:szCs w:val="24"/>
        </w:rPr>
        <w:t xml:space="preserve"> to give the right solution.</w:t>
      </w:r>
      <w:r w:rsidR="006D5B41" w:rsidRPr="009C568C">
        <w:rPr>
          <w:rFonts w:ascii="Bell MT" w:hAnsi="Bell MT" w:cs="Times New Roman"/>
          <w:sz w:val="24"/>
          <w:szCs w:val="24"/>
        </w:rPr>
        <w:t xml:space="preserve"> </w:t>
      </w:r>
    </w:p>
    <w:p w:rsidR="007F1400" w:rsidRPr="009C568C" w:rsidRDefault="00BB7C6D" w:rsidP="00CF3A13">
      <w:pPr>
        <w:ind w:left="284"/>
        <w:jc w:val="both"/>
        <w:rPr>
          <w:rFonts w:ascii="Bell MT" w:hAnsi="Bell MT" w:cs="Times New Roman"/>
          <w:sz w:val="24"/>
          <w:szCs w:val="24"/>
        </w:rPr>
      </w:pPr>
      <w:r w:rsidRPr="009C568C">
        <w:rPr>
          <w:rFonts w:ascii="Bell MT" w:hAnsi="Bell MT" w:cs="Times New Roman"/>
          <w:sz w:val="24"/>
          <w:szCs w:val="24"/>
        </w:rPr>
        <w:t xml:space="preserve">xiii. Challenge: </w:t>
      </w:r>
      <w:proofErr w:type="spellStart"/>
      <w:r w:rsidRPr="009C568C">
        <w:rPr>
          <w:rFonts w:ascii="Bell MT" w:hAnsi="Bell MT" w:cs="Times New Roman"/>
          <w:sz w:val="24"/>
          <w:szCs w:val="24"/>
        </w:rPr>
        <w:t>Mi</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d</w:t>
      </w:r>
      <w:r w:rsidRPr="009C568C">
        <w:rPr>
          <w:rFonts w:ascii="Times New Roman" w:hAnsi="Times New Roman" w:cs="Times New Roman"/>
          <w:sz w:val="24"/>
          <w:szCs w:val="24"/>
        </w:rPr>
        <w:t>ə</w:t>
      </w:r>
      <w:r w:rsidRPr="009C568C">
        <w:rPr>
          <w:rFonts w:ascii="Bell MT" w:hAnsi="Bell MT" w:cs="Times New Roman"/>
          <w:sz w:val="24"/>
          <w:szCs w:val="24"/>
        </w:rPr>
        <w:t>g</w:t>
      </w:r>
      <w:proofErr w:type="spellEnd"/>
      <w:r w:rsidRPr="009C568C">
        <w:rPr>
          <w:rFonts w:ascii="Bell MT" w:hAnsi="Bell MT" w:cs="Times New Roman"/>
          <w:sz w:val="24"/>
          <w:szCs w:val="24"/>
        </w:rPr>
        <w:t xml:space="preserve"> </w:t>
      </w:r>
      <w:proofErr w:type="spellStart"/>
      <w:r w:rsidRPr="009C568C">
        <w:rPr>
          <w:rFonts w:ascii="Times New Roman" w:hAnsi="Times New Roman" w:cs="Times New Roman"/>
          <w:sz w:val="24"/>
          <w:szCs w:val="24"/>
        </w:rPr>
        <w:t>ɗ</w:t>
      </w:r>
      <w:r w:rsidRPr="009C568C">
        <w:rPr>
          <w:rFonts w:ascii="Bell MT" w:hAnsi="Bell MT" w:cs="Times New Roman"/>
          <w:sz w:val="24"/>
          <w:szCs w:val="24"/>
        </w:rPr>
        <w:t>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ama</w:t>
      </w:r>
      <w:proofErr w:type="spellEnd"/>
      <w:r w:rsidRPr="009C568C">
        <w:rPr>
          <w:rFonts w:ascii="Bell MT" w:hAnsi="Bell MT" w:cs="Times New Roman"/>
          <w:sz w:val="24"/>
          <w:szCs w:val="24"/>
        </w:rPr>
        <w:t xml:space="preserve">? </w:t>
      </w:r>
      <w:proofErr w:type="spellStart"/>
      <w:proofErr w:type="gramStart"/>
      <w:r w:rsidRPr="009C568C">
        <w:rPr>
          <w:rFonts w:ascii="Bell MT" w:hAnsi="Bell MT" w:cs="Times New Roman"/>
          <w:sz w:val="24"/>
          <w:szCs w:val="24"/>
        </w:rPr>
        <w:t>Mi</w:t>
      </w:r>
      <w:proofErr w:type="spellEnd"/>
      <w:r w:rsidRPr="009C568C">
        <w:rPr>
          <w:rFonts w:ascii="Bell MT" w:hAnsi="Bell MT" w:cs="Times New Roman"/>
          <w:sz w:val="24"/>
          <w:szCs w:val="24"/>
        </w:rPr>
        <w:t xml:space="preserve"> </w:t>
      </w:r>
      <w:proofErr w:type="spellStart"/>
      <w:r w:rsidRPr="009C568C">
        <w:rPr>
          <w:rFonts w:ascii="Times New Roman" w:hAnsi="Times New Roman" w:cs="Times New Roman"/>
          <w:sz w:val="24"/>
          <w:szCs w:val="24"/>
        </w:rPr>
        <w:t>ɗə</w:t>
      </w:r>
      <w:r w:rsidRPr="009C568C">
        <w:rPr>
          <w:rFonts w:ascii="Bell MT" w:hAnsi="Bell MT" w:cs="Times New Roman"/>
          <w:sz w:val="24"/>
          <w:szCs w:val="24"/>
        </w:rPr>
        <w:t>g</w:t>
      </w:r>
      <w:proofErr w:type="spellEnd"/>
      <w:r w:rsidRPr="009C568C">
        <w:rPr>
          <w:rFonts w:ascii="Bell MT" w:hAnsi="Bell MT" w:cs="Times New Roman"/>
          <w:sz w:val="24"/>
          <w:szCs w:val="24"/>
        </w:rPr>
        <w:t xml:space="preserve"> </w:t>
      </w:r>
      <w:r w:rsidRPr="009C568C">
        <w:rPr>
          <w:rFonts w:ascii="Times New Roman" w:hAnsi="Times New Roman" w:cs="Times New Roman"/>
          <w:sz w:val="24"/>
          <w:szCs w:val="24"/>
        </w:rPr>
        <w:t>ɗ</w:t>
      </w:r>
      <w:r w:rsidRPr="009C568C">
        <w:rPr>
          <w:rFonts w:ascii="Bell MT" w:hAnsi="Bell MT" w:cs="Times New Roman"/>
          <w:sz w:val="24"/>
          <w:szCs w:val="24"/>
        </w:rPr>
        <w:t xml:space="preserve"> </w:t>
      </w:r>
      <w:proofErr w:type="spellStart"/>
      <w:r w:rsidRPr="009C568C">
        <w:rPr>
          <w:rFonts w:ascii="Bell MT" w:hAnsi="Bell MT" w:cs="Times New Roman"/>
          <w:sz w:val="24"/>
          <w:szCs w:val="24"/>
        </w:rPr>
        <w:t>ada</w:t>
      </w:r>
      <w:proofErr w:type="spellEnd"/>
      <w:r w:rsidRPr="009C568C">
        <w:rPr>
          <w:rFonts w:ascii="Bell MT" w:hAnsi="Bell MT" w:cs="Times New Roman"/>
          <w:sz w:val="24"/>
          <w:szCs w:val="24"/>
        </w:rPr>
        <w:t>?</w:t>
      </w:r>
      <w:proofErr w:type="gramEnd"/>
    </w:p>
    <w:p w:rsidR="00EE70F0" w:rsidRPr="009C568C" w:rsidRDefault="00BB7C6D" w:rsidP="00CF3A13">
      <w:pPr>
        <w:pStyle w:val="ListParagraph"/>
        <w:ind w:left="284"/>
        <w:jc w:val="both"/>
        <w:rPr>
          <w:rFonts w:ascii="Bell MT" w:hAnsi="Bell MT" w:cs="Times New Roman"/>
          <w:sz w:val="24"/>
          <w:szCs w:val="24"/>
        </w:rPr>
      </w:pPr>
      <w:proofErr w:type="spellStart"/>
      <w:proofErr w:type="gramStart"/>
      <w:r w:rsidRPr="009C568C">
        <w:rPr>
          <w:rFonts w:ascii="Bell MT" w:hAnsi="Bell MT" w:cs="Times New Roman"/>
          <w:sz w:val="24"/>
          <w:szCs w:val="24"/>
        </w:rPr>
        <w:t>Mi</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nga</w:t>
      </w:r>
      <w:proofErr w:type="spellEnd"/>
      <w:r w:rsidRPr="009C568C">
        <w:rPr>
          <w:rFonts w:ascii="Bell MT" w:hAnsi="Bell MT" w:cs="Times New Roman"/>
          <w:sz w:val="24"/>
          <w:szCs w:val="24"/>
        </w:rPr>
        <w:t>?</w:t>
      </w:r>
      <w:proofErr w:type="gramEnd"/>
    </w:p>
    <w:p w:rsidR="00EE70F0" w:rsidRPr="009C568C" w:rsidRDefault="00BB7C6D" w:rsidP="00CF3A13">
      <w:pPr>
        <w:pStyle w:val="ListParagraph"/>
        <w:ind w:left="284"/>
        <w:jc w:val="both"/>
        <w:rPr>
          <w:rFonts w:ascii="Bell MT" w:hAnsi="Bell MT" w:cs="Times New Roman"/>
          <w:sz w:val="24"/>
          <w:szCs w:val="24"/>
        </w:rPr>
      </w:pPr>
      <w:r w:rsidRPr="009C568C">
        <w:rPr>
          <w:rFonts w:ascii="Bell MT" w:hAnsi="Bell MT" w:cs="Times New Roman"/>
          <w:sz w:val="24"/>
          <w:szCs w:val="24"/>
        </w:rPr>
        <w:t>Translation: Why did mother beat me? Why did Father beat me?</w:t>
      </w:r>
    </w:p>
    <w:p w:rsidR="007F1400" w:rsidRPr="009C568C" w:rsidRDefault="00BB7C6D" w:rsidP="00CF3A13">
      <w:pPr>
        <w:pStyle w:val="ListParagraph"/>
        <w:ind w:left="284"/>
        <w:jc w:val="both"/>
        <w:rPr>
          <w:rFonts w:ascii="Bell MT" w:hAnsi="Bell MT" w:cs="Times New Roman"/>
          <w:sz w:val="24"/>
          <w:szCs w:val="24"/>
        </w:rPr>
      </w:pPr>
      <w:r w:rsidRPr="009C568C">
        <w:rPr>
          <w:rFonts w:ascii="Bell MT" w:hAnsi="Bell MT" w:cs="Times New Roman"/>
          <w:b/>
          <w:bCs/>
          <w:sz w:val="24"/>
          <w:szCs w:val="24"/>
        </w:rPr>
        <w:t>Solution: Millstone and its tablet</w:t>
      </w:r>
      <w:r w:rsidRPr="009C568C">
        <w:rPr>
          <w:rFonts w:ascii="Bell MT" w:hAnsi="Bell MT" w:cs="Times New Roman"/>
          <w:sz w:val="24"/>
          <w:szCs w:val="24"/>
        </w:rPr>
        <w:t xml:space="preserve">. </w:t>
      </w:r>
    </w:p>
    <w:p w:rsidR="007F1400"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 xml:space="preserve">This is an interrogative </w:t>
      </w:r>
      <w:r w:rsidR="00B77056" w:rsidRPr="009C568C">
        <w:rPr>
          <w:rFonts w:ascii="Bell MT" w:hAnsi="Bell MT" w:cs="Times New Roman"/>
          <w:sz w:val="24"/>
          <w:szCs w:val="24"/>
        </w:rPr>
        <w:t>riddle expressed in two related</w:t>
      </w:r>
      <w:r w:rsidRPr="009C568C">
        <w:rPr>
          <w:rFonts w:ascii="Bell MT" w:hAnsi="Bell MT" w:cs="Times New Roman"/>
          <w:sz w:val="24"/>
          <w:szCs w:val="24"/>
        </w:rPr>
        <w:t xml:space="preserve"> questions. </w:t>
      </w:r>
      <w:r w:rsidR="00B77056" w:rsidRPr="009C568C">
        <w:rPr>
          <w:rFonts w:ascii="Bell MT" w:hAnsi="Bell MT" w:cs="Times New Roman"/>
          <w:sz w:val="24"/>
          <w:szCs w:val="24"/>
        </w:rPr>
        <w:t xml:space="preserve">An interrogative sentence asks questions. </w:t>
      </w:r>
      <w:r w:rsidRPr="009C568C">
        <w:rPr>
          <w:rFonts w:ascii="Bell MT" w:hAnsi="Bell MT" w:cs="Times New Roman"/>
          <w:sz w:val="24"/>
          <w:szCs w:val="24"/>
        </w:rPr>
        <w:t>The</w:t>
      </w:r>
      <w:r w:rsidR="00021A3B" w:rsidRPr="009C568C">
        <w:rPr>
          <w:rFonts w:ascii="Bell MT" w:hAnsi="Bell MT" w:cs="Times New Roman"/>
          <w:sz w:val="24"/>
          <w:szCs w:val="24"/>
        </w:rPr>
        <w:t>re are two images of the riddle</w:t>
      </w:r>
      <w:r w:rsidR="00171823" w:rsidRPr="009C568C">
        <w:rPr>
          <w:rFonts w:ascii="Bell MT" w:hAnsi="Bell MT" w:cs="Times New Roman"/>
          <w:sz w:val="24"/>
          <w:szCs w:val="24"/>
        </w:rPr>
        <w:t xml:space="preserve"> -</w:t>
      </w:r>
      <w:r w:rsidR="00021A3B" w:rsidRPr="009C568C">
        <w:rPr>
          <w:rFonts w:ascii="Bell MT" w:hAnsi="Bell MT" w:cs="Times New Roman"/>
          <w:sz w:val="24"/>
          <w:szCs w:val="24"/>
        </w:rPr>
        <w:t xml:space="preserve">mother and father. 'Mother' refers to the millstone, while 'father' refers to </w:t>
      </w:r>
      <w:r w:rsidRPr="009C568C">
        <w:rPr>
          <w:rFonts w:ascii="Bell MT" w:hAnsi="Bell MT" w:cs="Times New Roman"/>
          <w:sz w:val="24"/>
          <w:szCs w:val="24"/>
        </w:rPr>
        <w:t>the stone</w:t>
      </w:r>
      <w:r w:rsidR="008966FE" w:rsidRPr="009C568C">
        <w:rPr>
          <w:rFonts w:ascii="Bell MT" w:hAnsi="Bell MT" w:cs="Times New Roman"/>
          <w:sz w:val="24"/>
          <w:szCs w:val="24"/>
        </w:rPr>
        <w:t xml:space="preserve"> tablet </w:t>
      </w:r>
      <w:r w:rsidRPr="009C568C">
        <w:rPr>
          <w:rFonts w:ascii="Bell MT" w:hAnsi="Bell MT" w:cs="Times New Roman"/>
          <w:sz w:val="24"/>
          <w:szCs w:val="24"/>
        </w:rPr>
        <w:t>used</w:t>
      </w:r>
      <w:r w:rsidR="00021A3B" w:rsidRPr="009C568C">
        <w:rPr>
          <w:rFonts w:ascii="Bell MT" w:hAnsi="Bell MT" w:cs="Times New Roman"/>
          <w:sz w:val="24"/>
          <w:szCs w:val="24"/>
        </w:rPr>
        <w:t xml:space="preserve"> for grinding corn in</w:t>
      </w:r>
      <w:r w:rsidR="008966FE" w:rsidRPr="009C568C">
        <w:rPr>
          <w:rFonts w:ascii="Bell MT" w:hAnsi="Bell MT" w:cs="Times New Roman"/>
          <w:sz w:val="24"/>
          <w:szCs w:val="24"/>
        </w:rPr>
        <w:t xml:space="preserve"> the ancient </w:t>
      </w:r>
      <w:proofErr w:type="spellStart"/>
      <w:r w:rsidR="008966FE" w:rsidRPr="009C568C">
        <w:rPr>
          <w:rFonts w:ascii="Bell MT" w:hAnsi="Bell MT" w:cs="Times New Roman"/>
          <w:sz w:val="24"/>
          <w:szCs w:val="24"/>
        </w:rPr>
        <w:t>H</w:t>
      </w:r>
      <w:r w:rsidR="008966FE" w:rsidRPr="009C568C">
        <w:rPr>
          <w:rFonts w:ascii="Cambria" w:hAnsi="Cambria" w:cs="Cambria"/>
          <w:sz w:val="24"/>
          <w:szCs w:val="24"/>
        </w:rPr>
        <w:t>ǝ</w:t>
      </w:r>
      <w:r w:rsidR="008966FE" w:rsidRPr="009C568C">
        <w:rPr>
          <w:rFonts w:ascii="Bell MT" w:hAnsi="Bell MT" w:cs="Times New Roman"/>
          <w:sz w:val="24"/>
          <w:szCs w:val="24"/>
        </w:rPr>
        <w:t>ba</w:t>
      </w:r>
      <w:proofErr w:type="spellEnd"/>
      <w:r w:rsidR="008966FE" w:rsidRPr="009C568C">
        <w:rPr>
          <w:rFonts w:ascii="Bell MT" w:hAnsi="Bell MT" w:cs="Times New Roman"/>
          <w:sz w:val="24"/>
          <w:szCs w:val="24"/>
        </w:rPr>
        <w:t xml:space="preserve"> community. </w:t>
      </w:r>
      <w:r w:rsidRPr="009C568C">
        <w:rPr>
          <w:rFonts w:ascii="Bell MT" w:hAnsi="Bell MT" w:cs="Times New Roman"/>
          <w:sz w:val="24"/>
          <w:szCs w:val="24"/>
        </w:rPr>
        <w:t xml:space="preserve">The two questions have everything the same </w:t>
      </w:r>
      <w:r w:rsidR="008966FE" w:rsidRPr="009C568C">
        <w:rPr>
          <w:rFonts w:ascii="Bell MT" w:hAnsi="Bell MT" w:cs="Times New Roman"/>
          <w:sz w:val="24"/>
          <w:szCs w:val="24"/>
        </w:rPr>
        <w:t>except the</w:t>
      </w:r>
      <w:r w:rsidRPr="009C568C">
        <w:rPr>
          <w:rFonts w:ascii="Bell MT" w:hAnsi="Bell MT" w:cs="Times New Roman"/>
          <w:sz w:val="24"/>
          <w:szCs w:val="24"/>
        </w:rPr>
        <w:t xml:space="preserve"> nouns mother and father</w:t>
      </w:r>
      <w:r w:rsidR="008966FE" w:rsidRPr="009C568C">
        <w:rPr>
          <w:rFonts w:ascii="Bell MT" w:hAnsi="Bell MT" w:cs="Times New Roman"/>
          <w:sz w:val="24"/>
          <w:szCs w:val="24"/>
        </w:rPr>
        <w:t xml:space="preserve">. The use of parallel structures popularly referred to as parallelism creates a rhythmic </w:t>
      </w:r>
      <w:r w:rsidR="007A55FE" w:rsidRPr="009C568C">
        <w:rPr>
          <w:rFonts w:ascii="Bell MT" w:hAnsi="Bell MT" w:cs="Times New Roman"/>
          <w:sz w:val="24"/>
          <w:szCs w:val="24"/>
        </w:rPr>
        <w:t>flow that appeals to the audience</w:t>
      </w:r>
      <w:r w:rsidRPr="009C568C">
        <w:rPr>
          <w:rFonts w:ascii="Bell MT" w:hAnsi="Bell MT" w:cs="Times New Roman"/>
          <w:sz w:val="24"/>
          <w:szCs w:val="24"/>
        </w:rPr>
        <w:t>'s attention.</w:t>
      </w:r>
    </w:p>
    <w:p w:rsidR="007F1400" w:rsidRPr="009C568C" w:rsidRDefault="00BB7C6D" w:rsidP="00CF3A13">
      <w:pPr>
        <w:ind w:left="284"/>
        <w:jc w:val="both"/>
        <w:rPr>
          <w:rFonts w:ascii="Bell MT" w:hAnsi="Bell MT" w:cs="Times New Roman"/>
          <w:sz w:val="24"/>
          <w:szCs w:val="24"/>
        </w:rPr>
      </w:pPr>
      <w:r w:rsidRPr="009C568C">
        <w:rPr>
          <w:rFonts w:ascii="Bell MT" w:hAnsi="Bell MT" w:cs="Times New Roman"/>
          <w:sz w:val="24"/>
          <w:szCs w:val="24"/>
        </w:rPr>
        <w:t xml:space="preserve">xiv. Challenge: Ma </w:t>
      </w:r>
      <w:proofErr w:type="spellStart"/>
      <w:r w:rsidRPr="009C568C">
        <w:rPr>
          <w:rFonts w:ascii="Bell MT" w:hAnsi="Bell MT" w:cs="Times New Roman"/>
          <w:sz w:val="24"/>
          <w:szCs w:val="24"/>
        </w:rPr>
        <w:t>ya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s</w:t>
      </w:r>
      <w:r w:rsidRPr="009C568C">
        <w:rPr>
          <w:rFonts w:ascii="Times New Roman" w:hAnsi="Times New Roman" w:cs="Times New Roman"/>
          <w:sz w:val="24"/>
          <w:szCs w:val="24"/>
        </w:rPr>
        <w:t>ə</w:t>
      </w:r>
      <w:r w:rsidR="00E3171B" w:rsidRPr="009C568C">
        <w:rPr>
          <w:rFonts w:ascii="Bell MT" w:hAnsi="Bell MT" w:cs="Times New Roman"/>
          <w:sz w:val="24"/>
          <w:szCs w:val="24"/>
        </w:rPr>
        <w:t>ya</w:t>
      </w:r>
      <w:proofErr w:type="spellEnd"/>
      <w:r w:rsidR="00E3171B" w:rsidRPr="009C568C">
        <w:rPr>
          <w:rFonts w:ascii="Bell MT" w:hAnsi="Bell MT" w:cs="Times New Roman"/>
          <w:sz w:val="24"/>
          <w:szCs w:val="24"/>
        </w:rPr>
        <w:t xml:space="preserve"> </w:t>
      </w:r>
      <w:proofErr w:type="spellStart"/>
      <w:proofErr w:type="gramStart"/>
      <w:r w:rsidR="00E3171B" w:rsidRPr="009C568C">
        <w:rPr>
          <w:rFonts w:ascii="Bell MT" w:hAnsi="Bell MT" w:cs="Times New Roman"/>
          <w:sz w:val="24"/>
          <w:szCs w:val="24"/>
        </w:rPr>
        <w:t>babur</w:t>
      </w:r>
      <w:proofErr w:type="spellEnd"/>
      <w:proofErr w:type="gramEnd"/>
      <w:r w:rsidR="00E3171B" w:rsidRPr="009C568C">
        <w:rPr>
          <w:rFonts w:ascii="Bell MT" w:hAnsi="Bell MT" w:cs="Times New Roman"/>
          <w:sz w:val="24"/>
          <w:szCs w:val="24"/>
        </w:rPr>
        <w:t xml:space="preserve">, </w:t>
      </w:r>
      <w:proofErr w:type="spellStart"/>
      <w:r w:rsidR="00E3171B" w:rsidRPr="009C568C">
        <w:rPr>
          <w:rFonts w:ascii="Bell MT" w:hAnsi="Bell MT" w:cs="Times New Roman"/>
          <w:sz w:val="24"/>
          <w:szCs w:val="24"/>
        </w:rPr>
        <w:t>ki</w:t>
      </w:r>
      <w:proofErr w:type="spellEnd"/>
      <w:r w:rsidRPr="009C568C">
        <w:rPr>
          <w:rFonts w:ascii="Bell MT" w:hAnsi="Bell MT" w:cs="Times New Roman"/>
          <w:sz w:val="24"/>
          <w:szCs w:val="24"/>
        </w:rPr>
        <w:t xml:space="preserve"> </w:t>
      </w:r>
      <w:proofErr w:type="spellStart"/>
      <w:r w:rsidR="00E3171B" w:rsidRPr="009C568C">
        <w:rPr>
          <w:rFonts w:ascii="Bell MT" w:hAnsi="Bell MT" w:cs="Times New Roman"/>
          <w:sz w:val="24"/>
          <w:szCs w:val="24"/>
        </w:rPr>
        <w:t>n</w:t>
      </w:r>
      <w:r w:rsidRPr="009C568C">
        <w:rPr>
          <w:rFonts w:ascii="Bell MT" w:hAnsi="Bell MT" w:cs="Times New Roman"/>
          <w:sz w:val="24"/>
          <w:szCs w:val="24"/>
        </w:rPr>
        <w:t>da</w:t>
      </w:r>
      <w:proofErr w:type="spellEnd"/>
      <w:r w:rsidRPr="009C568C">
        <w:rPr>
          <w:rFonts w:ascii="Bell MT" w:hAnsi="Bell MT" w:cs="Times New Roman"/>
          <w:sz w:val="24"/>
          <w:szCs w:val="24"/>
        </w:rPr>
        <w:t xml:space="preserve"> cha. </w:t>
      </w:r>
      <w:proofErr w:type="gramStart"/>
      <w:r w:rsidRPr="009C568C">
        <w:rPr>
          <w:rFonts w:ascii="Bell MT" w:hAnsi="Bell MT" w:cs="Times New Roman"/>
          <w:sz w:val="24"/>
          <w:szCs w:val="24"/>
        </w:rPr>
        <w:t xml:space="preserve">Ma </w:t>
      </w:r>
      <w:proofErr w:type="spellStart"/>
      <w:r w:rsidRPr="009C568C">
        <w:rPr>
          <w:rFonts w:ascii="Bell MT" w:hAnsi="Bell MT" w:cs="Times New Roman"/>
          <w:sz w:val="24"/>
          <w:szCs w:val="24"/>
        </w:rPr>
        <w:t>ya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s</w:t>
      </w:r>
      <w:r w:rsidRPr="009C568C">
        <w:rPr>
          <w:rFonts w:ascii="Times New Roman" w:hAnsi="Times New Roman" w:cs="Times New Roman"/>
          <w:sz w:val="24"/>
          <w:szCs w:val="24"/>
        </w:rPr>
        <w:t>ə</w:t>
      </w:r>
      <w:r w:rsidR="00E3171B" w:rsidRPr="009C568C">
        <w:rPr>
          <w:rFonts w:ascii="Bell MT" w:hAnsi="Bell MT" w:cs="Times New Roman"/>
          <w:sz w:val="24"/>
          <w:szCs w:val="24"/>
        </w:rPr>
        <w:t>ya</w:t>
      </w:r>
      <w:proofErr w:type="spellEnd"/>
      <w:r w:rsidR="00E3171B" w:rsidRPr="009C568C">
        <w:rPr>
          <w:rFonts w:ascii="Bell MT" w:hAnsi="Bell MT" w:cs="Times New Roman"/>
          <w:sz w:val="24"/>
          <w:szCs w:val="24"/>
        </w:rPr>
        <w:t xml:space="preserve"> </w:t>
      </w:r>
      <w:proofErr w:type="spellStart"/>
      <w:r w:rsidR="00E3171B" w:rsidRPr="009C568C">
        <w:rPr>
          <w:rFonts w:ascii="Bell MT" w:hAnsi="Bell MT" w:cs="Times New Roman"/>
          <w:sz w:val="24"/>
          <w:szCs w:val="24"/>
        </w:rPr>
        <w:t>gabala</w:t>
      </w:r>
      <w:proofErr w:type="spellEnd"/>
      <w:r w:rsidR="00E3171B" w:rsidRPr="009C568C">
        <w:rPr>
          <w:rFonts w:ascii="Bell MT" w:hAnsi="Bell MT" w:cs="Times New Roman"/>
          <w:sz w:val="24"/>
          <w:szCs w:val="24"/>
        </w:rPr>
        <w:t xml:space="preserve"> </w:t>
      </w:r>
      <w:proofErr w:type="spellStart"/>
      <w:r w:rsidR="00E3171B" w:rsidRPr="009C568C">
        <w:rPr>
          <w:rFonts w:ascii="Bell MT" w:hAnsi="Bell MT" w:cs="Times New Roman"/>
          <w:sz w:val="24"/>
          <w:szCs w:val="24"/>
        </w:rPr>
        <w:t>ki</w:t>
      </w:r>
      <w:proofErr w:type="spellEnd"/>
      <w:r w:rsidRPr="009C568C">
        <w:rPr>
          <w:rFonts w:ascii="Bell MT" w:hAnsi="Bell MT" w:cs="Times New Roman"/>
          <w:sz w:val="24"/>
          <w:szCs w:val="24"/>
        </w:rPr>
        <w:t xml:space="preserve"> </w:t>
      </w:r>
      <w:proofErr w:type="spellStart"/>
      <w:r w:rsidR="00E3171B" w:rsidRPr="009C568C">
        <w:rPr>
          <w:rFonts w:ascii="Bell MT" w:hAnsi="Bell MT" w:cs="Times New Roman"/>
          <w:sz w:val="24"/>
          <w:szCs w:val="24"/>
        </w:rPr>
        <w:t>n</w:t>
      </w:r>
      <w:r w:rsidRPr="009C568C">
        <w:rPr>
          <w:rFonts w:ascii="Bell MT" w:hAnsi="Bell MT" w:cs="Times New Roman"/>
          <w:sz w:val="24"/>
          <w:szCs w:val="24"/>
        </w:rPr>
        <w:t>da</w:t>
      </w:r>
      <w:proofErr w:type="spellEnd"/>
      <w:r w:rsidRPr="009C568C">
        <w:rPr>
          <w:rFonts w:ascii="Bell MT" w:hAnsi="Bell MT" w:cs="Times New Roman"/>
          <w:sz w:val="24"/>
          <w:szCs w:val="24"/>
        </w:rPr>
        <w:t xml:space="preserve"> cha.</w:t>
      </w:r>
      <w:proofErr w:type="gramEnd"/>
    </w:p>
    <w:p w:rsidR="002539D3" w:rsidRPr="009C568C" w:rsidRDefault="00BB7C6D" w:rsidP="00CF3A13">
      <w:pPr>
        <w:pStyle w:val="ListParagraph"/>
        <w:ind w:left="284"/>
        <w:jc w:val="both"/>
        <w:rPr>
          <w:rFonts w:ascii="Bell MT" w:hAnsi="Bell MT" w:cs="Times New Roman"/>
          <w:sz w:val="24"/>
          <w:szCs w:val="24"/>
        </w:rPr>
      </w:pPr>
      <w:proofErr w:type="spellStart"/>
      <w:proofErr w:type="gramStart"/>
      <w:r w:rsidRPr="009C568C">
        <w:rPr>
          <w:rFonts w:ascii="Bell MT" w:hAnsi="Bell MT" w:cs="Times New Roman"/>
          <w:sz w:val="24"/>
          <w:szCs w:val="24"/>
        </w:rPr>
        <w:t>Mi</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nga</w:t>
      </w:r>
      <w:proofErr w:type="spellEnd"/>
      <w:r w:rsidRPr="009C568C">
        <w:rPr>
          <w:rFonts w:ascii="Bell MT" w:hAnsi="Bell MT" w:cs="Times New Roman"/>
          <w:sz w:val="24"/>
          <w:szCs w:val="24"/>
        </w:rPr>
        <w:t>?</w:t>
      </w:r>
      <w:proofErr w:type="gramEnd"/>
    </w:p>
    <w:p w:rsidR="002539D3" w:rsidRPr="009C568C" w:rsidRDefault="00BB7C6D" w:rsidP="00CF3A13">
      <w:pPr>
        <w:pStyle w:val="ListParagraph"/>
        <w:ind w:left="284"/>
        <w:jc w:val="both"/>
        <w:rPr>
          <w:rFonts w:ascii="Bell MT" w:hAnsi="Bell MT" w:cs="Times New Roman"/>
          <w:sz w:val="24"/>
          <w:szCs w:val="24"/>
        </w:rPr>
      </w:pPr>
      <w:r w:rsidRPr="009C568C">
        <w:rPr>
          <w:rFonts w:ascii="Bell MT" w:hAnsi="Bell MT" w:cs="Times New Roman"/>
          <w:sz w:val="24"/>
          <w:szCs w:val="24"/>
        </w:rPr>
        <w:t>Translation: When</w:t>
      </w:r>
      <w:r w:rsidR="006D5B41" w:rsidRPr="009C568C">
        <w:rPr>
          <w:rFonts w:ascii="Bell MT" w:hAnsi="Bell MT" w:cs="Times New Roman"/>
          <w:sz w:val="24"/>
          <w:szCs w:val="24"/>
        </w:rPr>
        <w:t xml:space="preserve"> I went to Babur, there it was!</w:t>
      </w:r>
      <w:r w:rsidRPr="009C568C">
        <w:rPr>
          <w:rFonts w:ascii="Bell MT" w:hAnsi="Bell MT" w:cs="Times New Roman"/>
          <w:sz w:val="24"/>
          <w:szCs w:val="24"/>
        </w:rPr>
        <w:t xml:space="preserve"> When I went to </w:t>
      </w:r>
      <w:proofErr w:type="spellStart"/>
      <w:r w:rsidRPr="009C568C">
        <w:rPr>
          <w:rFonts w:ascii="Bell MT" w:hAnsi="Bell MT" w:cs="Times New Roman"/>
          <w:sz w:val="24"/>
          <w:szCs w:val="24"/>
        </w:rPr>
        <w:t>Gabala</w:t>
      </w:r>
      <w:proofErr w:type="spellEnd"/>
      <w:r w:rsidRPr="009C568C">
        <w:rPr>
          <w:rFonts w:ascii="Bell MT" w:hAnsi="Bell MT" w:cs="Times New Roman"/>
          <w:sz w:val="24"/>
          <w:szCs w:val="24"/>
        </w:rPr>
        <w:t>, there it was!</w:t>
      </w:r>
    </w:p>
    <w:p w:rsidR="007F1400" w:rsidRPr="009C568C" w:rsidRDefault="00BB7C6D" w:rsidP="00CF3A13">
      <w:pPr>
        <w:pStyle w:val="ListParagraph"/>
        <w:ind w:left="284"/>
        <w:jc w:val="both"/>
        <w:rPr>
          <w:rFonts w:ascii="Bell MT" w:hAnsi="Bell MT" w:cs="Times New Roman"/>
          <w:b/>
          <w:bCs/>
          <w:sz w:val="24"/>
          <w:szCs w:val="24"/>
        </w:rPr>
      </w:pPr>
      <w:r w:rsidRPr="009C568C">
        <w:rPr>
          <w:rFonts w:ascii="Bell MT" w:hAnsi="Bell MT" w:cs="Times New Roman"/>
          <w:b/>
          <w:bCs/>
          <w:sz w:val="24"/>
          <w:szCs w:val="24"/>
        </w:rPr>
        <w:t>Solution: The sun or the moon.</w:t>
      </w:r>
    </w:p>
    <w:p w:rsidR="007F1400" w:rsidRPr="009C568C" w:rsidRDefault="00BB7C6D" w:rsidP="00A509DE">
      <w:pPr>
        <w:spacing w:line="240" w:lineRule="auto"/>
        <w:jc w:val="both"/>
        <w:rPr>
          <w:rFonts w:ascii="Bell MT" w:hAnsi="Bell MT" w:cs="Times New Roman"/>
          <w:sz w:val="24"/>
          <w:szCs w:val="24"/>
        </w:rPr>
      </w:pPr>
      <w:r w:rsidRPr="009C568C">
        <w:rPr>
          <w:rFonts w:ascii="Bell MT" w:hAnsi="Bell MT" w:cs="Times New Roman"/>
          <w:sz w:val="24"/>
          <w:szCs w:val="24"/>
        </w:rPr>
        <w:t>This riddle is in two parallel complex sentences alluding to something familiar in the environment.</w:t>
      </w:r>
      <w:r w:rsidR="006D5B41" w:rsidRPr="009C568C">
        <w:rPr>
          <w:rFonts w:ascii="Bell MT" w:hAnsi="Bell MT" w:cs="Times New Roman"/>
          <w:sz w:val="24"/>
          <w:szCs w:val="24"/>
        </w:rPr>
        <w:t xml:space="preserve"> </w:t>
      </w:r>
      <w:r w:rsidRPr="009C568C">
        <w:rPr>
          <w:rFonts w:ascii="Bell MT" w:hAnsi="Bell MT" w:cs="Times New Roman"/>
          <w:sz w:val="24"/>
          <w:szCs w:val="24"/>
        </w:rPr>
        <w:t xml:space="preserve">Everything in the two sentences is the same except the two places ‘Babur and </w:t>
      </w:r>
      <w:proofErr w:type="spellStart"/>
      <w:r w:rsidRPr="009C568C">
        <w:rPr>
          <w:rFonts w:ascii="Bell MT" w:hAnsi="Bell MT" w:cs="Times New Roman"/>
          <w:sz w:val="24"/>
          <w:szCs w:val="24"/>
        </w:rPr>
        <w:t>Gabala</w:t>
      </w:r>
      <w:proofErr w:type="spellEnd"/>
      <w:r w:rsidRPr="009C568C">
        <w:rPr>
          <w:rFonts w:ascii="Bell MT" w:hAnsi="Bell MT" w:cs="Times New Roman"/>
          <w:sz w:val="24"/>
          <w:szCs w:val="24"/>
        </w:rPr>
        <w:t xml:space="preserve">’. The </w:t>
      </w:r>
      <w:r w:rsidR="004D4599" w:rsidRPr="009C568C">
        <w:rPr>
          <w:rFonts w:ascii="Bell MT" w:hAnsi="Bell MT" w:cs="Times New Roman"/>
          <w:sz w:val="24"/>
          <w:szCs w:val="24"/>
        </w:rPr>
        <w:t xml:space="preserve">veiled </w:t>
      </w:r>
      <w:r w:rsidR="002A217B" w:rsidRPr="009C568C">
        <w:rPr>
          <w:rFonts w:ascii="Bell MT" w:hAnsi="Bell MT" w:cs="Times New Roman"/>
          <w:sz w:val="24"/>
          <w:szCs w:val="24"/>
        </w:rPr>
        <w:t>image in</w:t>
      </w:r>
      <w:r w:rsidRPr="009C568C">
        <w:rPr>
          <w:rFonts w:ascii="Bell MT" w:hAnsi="Bell MT" w:cs="Times New Roman"/>
          <w:sz w:val="24"/>
          <w:szCs w:val="24"/>
        </w:rPr>
        <w:t xml:space="preserve"> </w:t>
      </w:r>
      <w:r w:rsidR="004D4599" w:rsidRPr="009C568C">
        <w:rPr>
          <w:rFonts w:ascii="Bell MT" w:hAnsi="Bell MT" w:cs="Times New Roman"/>
          <w:sz w:val="24"/>
          <w:szCs w:val="24"/>
        </w:rPr>
        <w:t xml:space="preserve">the riddle </w:t>
      </w:r>
      <w:r w:rsidRPr="009C568C">
        <w:rPr>
          <w:rFonts w:ascii="Bell MT" w:hAnsi="Bell MT" w:cs="Times New Roman"/>
          <w:sz w:val="24"/>
          <w:szCs w:val="24"/>
        </w:rPr>
        <w:t>is seen in both places. The parallel structures crea</w:t>
      </w:r>
      <w:r w:rsidR="002B4502" w:rsidRPr="009C568C">
        <w:rPr>
          <w:rFonts w:ascii="Bell MT" w:hAnsi="Bell MT" w:cs="Times New Roman"/>
          <w:sz w:val="24"/>
          <w:szCs w:val="24"/>
        </w:rPr>
        <w:t xml:space="preserve">te rhythmic flow, </w:t>
      </w:r>
      <w:r w:rsidR="004D4599" w:rsidRPr="009C568C">
        <w:rPr>
          <w:rFonts w:ascii="Bell MT" w:hAnsi="Bell MT" w:cs="Times New Roman"/>
          <w:sz w:val="24"/>
          <w:szCs w:val="24"/>
        </w:rPr>
        <w:t xml:space="preserve">and </w:t>
      </w:r>
      <w:r w:rsidR="002B4502" w:rsidRPr="009C568C">
        <w:rPr>
          <w:rFonts w:ascii="Bell MT" w:hAnsi="Bell MT" w:cs="Times New Roman"/>
          <w:sz w:val="24"/>
          <w:szCs w:val="24"/>
        </w:rPr>
        <w:lastRenderedPageBreak/>
        <w:t xml:space="preserve">harmonious effect which appeal </w:t>
      </w:r>
      <w:r w:rsidRPr="009C568C">
        <w:rPr>
          <w:rFonts w:ascii="Bell MT" w:hAnsi="Bell MT" w:cs="Times New Roman"/>
          <w:sz w:val="24"/>
          <w:szCs w:val="24"/>
        </w:rPr>
        <w:t xml:space="preserve">to the audience's emotions. Babur and </w:t>
      </w:r>
      <w:proofErr w:type="spellStart"/>
      <w:r w:rsidRPr="009C568C">
        <w:rPr>
          <w:rFonts w:ascii="Bell MT" w:hAnsi="Bell MT" w:cs="Times New Roman"/>
          <w:sz w:val="24"/>
          <w:szCs w:val="24"/>
        </w:rPr>
        <w:t>Gabala</w:t>
      </w:r>
      <w:proofErr w:type="spellEnd"/>
      <w:r w:rsidRPr="009C568C">
        <w:rPr>
          <w:rFonts w:ascii="Bell MT" w:hAnsi="Bell MT" w:cs="Times New Roman"/>
          <w:sz w:val="24"/>
          <w:szCs w:val="24"/>
        </w:rPr>
        <w:t xml:space="preserve"> are two different places but the moon/the sun are there. The moon and the sun are personified to draw the respondent's attention</w:t>
      </w:r>
      <w:r w:rsidR="002B4502" w:rsidRPr="009C568C">
        <w:rPr>
          <w:rFonts w:ascii="Bell MT" w:hAnsi="Bell MT" w:cs="Times New Roman"/>
          <w:sz w:val="24"/>
          <w:szCs w:val="24"/>
        </w:rPr>
        <w:t xml:space="preserve"> to the universal visibility of the sun.</w:t>
      </w:r>
      <w:r w:rsidRPr="009C568C">
        <w:rPr>
          <w:rFonts w:ascii="Bell MT" w:hAnsi="Bell MT" w:cs="Times New Roman"/>
          <w:sz w:val="24"/>
          <w:szCs w:val="24"/>
        </w:rPr>
        <w:t xml:space="preserve"> </w:t>
      </w:r>
    </w:p>
    <w:p w:rsidR="00DC27F1" w:rsidRPr="009C568C" w:rsidRDefault="00BB7C6D" w:rsidP="00CF3A13">
      <w:pPr>
        <w:ind w:left="284"/>
        <w:jc w:val="both"/>
        <w:rPr>
          <w:rFonts w:ascii="Bell MT" w:hAnsi="Bell MT" w:cs="Times New Roman"/>
          <w:sz w:val="24"/>
          <w:szCs w:val="24"/>
        </w:rPr>
      </w:pPr>
      <w:r w:rsidRPr="009C568C">
        <w:rPr>
          <w:rFonts w:ascii="Bell MT" w:hAnsi="Bell MT" w:cs="Times New Roman"/>
          <w:sz w:val="24"/>
          <w:szCs w:val="24"/>
        </w:rPr>
        <w:t xml:space="preserve">xv. </w:t>
      </w:r>
      <w:r w:rsidR="007F1400" w:rsidRPr="009C568C">
        <w:rPr>
          <w:rFonts w:ascii="Bell MT" w:hAnsi="Bell MT" w:cs="Times New Roman"/>
          <w:sz w:val="24"/>
          <w:szCs w:val="24"/>
        </w:rPr>
        <w:t xml:space="preserve">Challenge: </w:t>
      </w:r>
      <w:proofErr w:type="spellStart"/>
      <w:r w:rsidR="007F1400" w:rsidRPr="009C568C">
        <w:rPr>
          <w:rFonts w:ascii="Bell MT" w:hAnsi="Bell MT" w:cs="Times New Roman"/>
          <w:sz w:val="24"/>
          <w:szCs w:val="24"/>
        </w:rPr>
        <w:t>Ea</w:t>
      </w:r>
      <w:proofErr w:type="spellEnd"/>
      <w:r w:rsidR="007F1400" w:rsidRPr="009C568C">
        <w:rPr>
          <w:rFonts w:ascii="Bell MT" w:hAnsi="Bell MT" w:cs="Times New Roman"/>
          <w:sz w:val="24"/>
          <w:szCs w:val="24"/>
        </w:rPr>
        <w:t xml:space="preserve"> </w:t>
      </w:r>
      <w:proofErr w:type="spellStart"/>
      <w:proofErr w:type="gramStart"/>
      <w:r w:rsidR="007F1400" w:rsidRPr="009C568C">
        <w:rPr>
          <w:rFonts w:ascii="Bell MT" w:hAnsi="Bell MT" w:cs="Times New Roman"/>
          <w:sz w:val="24"/>
          <w:szCs w:val="24"/>
        </w:rPr>
        <w:t>kwa</w:t>
      </w:r>
      <w:proofErr w:type="spellEnd"/>
      <w:proofErr w:type="gram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ma’i</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m</w:t>
      </w:r>
      <w:r w:rsidR="007F1400" w:rsidRPr="009C568C">
        <w:rPr>
          <w:rFonts w:ascii="Times New Roman" w:hAnsi="Times New Roman" w:cs="Times New Roman"/>
          <w:sz w:val="24"/>
          <w:szCs w:val="24"/>
        </w:rPr>
        <w:t>ə</w:t>
      </w:r>
      <w:r w:rsidR="007F1400" w:rsidRPr="009C568C">
        <w:rPr>
          <w:rFonts w:ascii="Bell MT" w:hAnsi="Bell MT" w:cs="Times New Roman"/>
          <w:sz w:val="24"/>
          <w:szCs w:val="24"/>
        </w:rPr>
        <w:t>tl</w:t>
      </w:r>
      <w:r w:rsidR="007F1400" w:rsidRPr="009C568C">
        <w:rPr>
          <w:rFonts w:ascii="Times New Roman" w:hAnsi="Times New Roman" w:cs="Times New Roman"/>
          <w:sz w:val="24"/>
          <w:szCs w:val="24"/>
        </w:rPr>
        <w:t>ə</w:t>
      </w:r>
      <w:proofErr w:type="spellEnd"/>
      <w:r w:rsidR="00055981" w:rsidRPr="009C568C">
        <w:rPr>
          <w:rFonts w:ascii="Bell MT" w:hAnsi="Bell MT" w:cs="Times New Roman"/>
          <w:sz w:val="24"/>
          <w:szCs w:val="24"/>
        </w:rPr>
        <w:t xml:space="preserve"> </w:t>
      </w:r>
      <w:proofErr w:type="spellStart"/>
      <w:r w:rsidR="00055981" w:rsidRPr="009C568C">
        <w:rPr>
          <w:rFonts w:ascii="Bell MT" w:hAnsi="Bell MT" w:cs="Times New Roman"/>
          <w:sz w:val="24"/>
          <w:szCs w:val="24"/>
        </w:rPr>
        <w:t>ea</w:t>
      </w:r>
      <w:proofErr w:type="spellEnd"/>
      <w:r w:rsidR="00055981" w:rsidRPr="009C568C">
        <w:rPr>
          <w:rFonts w:ascii="Bell MT" w:hAnsi="Bell MT" w:cs="Times New Roman"/>
          <w:sz w:val="24"/>
          <w:szCs w:val="24"/>
        </w:rPr>
        <w:t>;</w:t>
      </w:r>
      <w:r w:rsidR="007F1400" w:rsidRPr="009C568C">
        <w:rPr>
          <w:rFonts w:ascii="Bell MT" w:hAnsi="Bell MT" w:cs="Times New Roman"/>
          <w:sz w:val="24"/>
          <w:szCs w:val="24"/>
        </w:rPr>
        <w:t xml:space="preserve"> Par </w:t>
      </w:r>
      <w:proofErr w:type="spellStart"/>
      <w:r w:rsidR="007F1400" w:rsidRPr="009C568C">
        <w:rPr>
          <w:rFonts w:ascii="Bell MT" w:hAnsi="Bell MT" w:cs="Times New Roman"/>
          <w:sz w:val="24"/>
          <w:szCs w:val="24"/>
        </w:rPr>
        <w:t>kwa</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dag</w:t>
      </w:r>
      <w:r w:rsidR="007F1400" w:rsidRPr="009C568C">
        <w:rPr>
          <w:rFonts w:ascii="Times New Roman" w:hAnsi="Times New Roman" w:cs="Times New Roman"/>
          <w:sz w:val="24"/>
          <w:szCs w:val="24"/>
        </w:rPr>
        <w:t>ə</w:t>
      </w:r>
      <w:proofErr w:type="spellEnd"/>
      <w:r w:rsidR="007F1400" w:rsidRPr="009C568C">
        <w:rPr>
          <w:rFonts w:ascii="Bell MT" w:hAnsi="Bell MT" w:cs="Times New Roman"/>
          <w:sz w:val="24"/>
          <w:szCs w:val="24"/>
        </w:rPr>
        <w:t xml:space="preserve"> </w:t>
      </w:r>
      <w:proofErr w:type="spellStart"/>
      <w:r w:rsidR="007F1400" w:rsidRPr="009C568C">
        <w:rPr>
          <w:rFonts w:ascii="Times New Roman" w:hAnsi="Times New Roman" w:cs="Times New Roman"/>
          <w:sz w:val="24"/>
          <w:szCs w:val="24"/>
        </w:rPr>
        <w:t>ɗ</w:t>
      </w:r>
      <w:r w:rsidR="007F1400" w:rsidRPr="009C568C">
        <w:rPr>
          <w:rFonts w:ascii="Bell MT" w:hAnsi="Bell MT" w:cs="Times New Roman"/>
          <w:sz w:val="24"/>
          <w:szCs w:val="24"/>
        </w:rPr>
        <w:t>a</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ya</w:t>
      </w:r>
      <w:proofErr w:type="spellEnd"/>
      <w:r w:rsidR="007F1400" w:rsidRPr="009C568C">
        <w:rPr>
          <w:rFonts w:ascii="Bell MT" w:hAnsi="Bell MT" w:cs="Times New Roman"/>
          <w:sz w:val="24"/>
          <w:szCs w:val="24"/>
        </w:rPr>
        <w:t xml:space="preserve"> a do </w:t>
      </w:r>
      <w:proofErr w:type="spellStart"/>
      <w:r w:rsidR="007F1400" w:rsidRPr="009C568C">
        <w:rPr>
          <w:rFonts w:ascii="Bell MT" w:hAnsi="Bell MT" w:cs="Times New Roman"/>
          <w:sz w:val="24"/>
          <w:szCs w:val="24"/>
        </w:rPr>
        <w:t>d</w:t>
      </w:r>
      <w:r w:rsidR="007F1400" w:rsidRPr="009C568C">
        <w:rPr>
          <w:rFonts w:ascii="Times New Roman" w:hAnsi="Times New Roman" w:cs="Times New Roman"/>
          <w:sz w:val="24"/>
          <w:szCs w:val="24"/>
        </w:rPr>
        <w:t>ə</w:t>
      </w:r>
      <w:r w:rsidR="007F1400" w:rsidRPr="009C568C">
        <w:rPr>
          <w:rFonts w:ascii="Bell MT" w:hAnsi="Bell MT" w:cs="Times New Roman"/>
          <w:sz w:val="24"/>
          <w:szCs w:val="24"/>
        </w:rPr>
        <w:t>g</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vanyi</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ndu</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nda</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wa</w:t>
      </w:r>
      <w:proofErr w:type="spellEnd"/>
      <w:r w:rsidR="007F1400" w:rsidRPr="009C568C">
        <w:rPr>
          <w:rFonts w:ascii="Bell MT" w:hAnsi="Bell MT" w:cs="Times New Roman"/>
          <w:sz w:val="24"/>
          <w:szCs w:val="24"/>
        </w:rPr>
        <w:t>?</w:t>
      </w:r>
    </w:p>
    <w:p w:rsidR="008B394F" w:rsidRPr="009C568C" w:rsidRDefault="00BB7C6D" w:rsidP="00CF3A13">
      <w:pPr>
        <w:pStyle w:val="ListParagraph"/>
        <w:ind w:left="284"/>
        <w:jc w:val="both"/>
        <w:rPr>
          <w:rFonts w:ascii="Bell MT" w:hAnsi="Bell MT" w:cs="Times New Roman"/>
          <w:sz w:val="24"/>
          <w:szCs w:val="24"/>
        </w:rPr>
      </w:pPr>
      <w:r w:rsidRPr="009C568C">
        <w:rPr>
          <w:rFonts w:ascii="Bell MT" w:hAnsi="Bell MT" w:cs="Times New Roman"/>
          <w:sz w:val="24"/>
          <w:szCs w:val="24"/>
        </w:rPr>
        <w:t>Translation: We were walking two of us; the rain was drenching me but it was</w:t>
      </w:r>
      <w:r w:rsidR="00DC65FA" w:rsidRPr="009C568C">
        <w:rPr>
          <w:rFonts w:ascii="Bell MT" w:hAnsi="Bell MT" w:cs="Times New Roman"/>
          <w:sz w:val="24"/>
          <w:szCs w:val="24"/>
        </w:rPr>
        <w:t xml:space="preserve"> not</w:t>
      </w:r>
      <w:r w:rsidRPr="009C568C">
        <w:rPr>
          <w:rFonts w:ascii="Bell MT" w:hAnsi="Bell MT" w:cs="Times New Roman"/>
          <w:sz w:val="24"/>
          <w:szCs w:val="24"/>
        </w:rPr>
        <w:t xml:space="preserve"> drenching the other person.</w:t>
      </w:r>
      <w:r w:rsidR="002A217B" w:rsidRPr="009C568C">
        <w:rPr>
          <w:rFonts w:ascii="Bell MT" w:hAnsi="Bell MT" w:cs="Times New Roman"/>
          <w:sz w:val="24"/>
          <w:szCs w:val="24"/>
        </w:rPr>
        <w:t xml:space="preserve">           </w:t>
      </w:r>
    </w:p>
    <w:p w:rsidR="007F1400" w:rsidRPr="009C568C" w:rsidRDefault="00BB7C6D" w:rsidP="008B394F">
      <w:pPr>
        <w:pStyle w:val="ListParagraph"/>
        <w:jc w:val="both"/>
        <w:rPr>
          <w:rFonts w:ascii="Bell MT" w:hAnsi="Bell MT" w:cs="Times New Roman"/>
          <w:sz w:val="24"/>
          <w:szCs w:val="24"/>
        </w:rPr>
      </w:pPr>
      <w:r w:rsidRPr="009C568C">
        <w:rPr>
          <w:rFonts w:ascii="Bell MT" w:hAnsi="Bell MT" w:cs="Times New Roman"/>
          <w:b/>
          <w:bCs/>
          <w:sz w:val="24"/>
          <w:szCs w:val="24"/>
        </w:rPr>
        <w:t>Solution:</w:t>
      </w:r>
      <w:r w:rsidR="00DC27F1" w:rsidRPr="009C568C">
        <w:rPr>
          <w:rFonts w:ascii="Bell MT" w:hAnsi="Bell MT" w:cs="Times New Roman"/>
          <w:b/>
          <w:bCs/>
          <w:sz w:val="24"/>
          <w:szCs w:val="24"/>
        </w:rPr>
        <w:t xml:space="preserve"> You are a </w:t>
      </w:r>
      <w:r w:rsidR="008B394F" w:rsidRPr="009C568C">
        <w:rPr>
          <w:rFonts w:ascii="Bell MT" w:hAnsi="Bell MT" w:cs="Times New Roman"/>
          <w:b/>
          <w:bCs/>
          <w:sz w:val="24"/>
          <w:szCs w:val="24"/>
        </w:rPr>
        <w:t>pregnant</w:t>
      </w:r>
      <w:r w:rsidRPr="009C568C">
        <w:rPr>
          <w:rFonts w:ascii="Bell MT" w:hAnsi="Bell MT" w:cs="Times New Roman"/>
          <w:b/>
          <w:bCs/>
          <w:sz w:val="24"/>
          <w:szCs w:val="24"/>
        </w:rPr>
        <w:t xml:space="preserve"> woman</w:t>
      </w:r>
      <w:r w:rsidRPr="009C568C">
        <w:rPr>
          <w:rFonts w:ascii="Bell MT" w:hAnsi="Bell MT" w:cs="Times New Roman"/>
          <w:sz w:val="24"/>
          <w:szCs w:val="24"/>
        </w:rPr>
        <w:t>.</w:t>
      </w:r>
    </w:p>
    <w:p w:rsidR="007F1400"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 xml:space="preserve">The riddle is </w:t>
      </w:r>
      <w:r w:rsidR="008B394F" w:rsidRPr="009C568C">
        <w:rPr>
          <w:rFonts w:ascii="Bell MT" w:hAnsi="Bell MT" w:cs="Times New Roman"/>
          <w:sz w:val="24"/>
          <w:szCs w:val="24"/>
        </w:rPr>
        <w:t xml:space="preserve">in </w:t>
      </w:r>
      <w:r w:rsidR="006D5B41" w:rsidRPr="009C568C">
        <w:rPr>
          <w:rFonts w:ascii="Bell MT" w:hAnsi="Bell MT" w:cs="Times New Roman"/>
          <w:sz w:val="24"/>
          <w:szCs w:val="24"/>
        </w:rPr>
        <w:t xml:space="preserve">a compound sentence consisting of three </w:t>
      </w:r>
      <w:r w:rsidRPr="009C568C">
        <w:rPr>
          <w:rFonts w:ascii="Bell MT" w:hAnsi="Bell MT" w:cs="Times New Roman"/>
          <w:sz w:val="24"/>
          <w:szCs w:val="24"/>
        </w:rPr>
        <w:t>independent</w:t>
      </w:r>
      <w:r w:rsidR="006D5B41" w:rsidRPr="009C568C">
        <w:rPr>
          <w:rFonts w:ascii="Bell MT" w:hAnsi="Bell MT" w:cs="Times New Roman"/>
          <w:sz w:val="24"/>
          <w:szCs w:val="24"/>
        </w:rPr>
        <w:t xml:space="preserve"> clauses</w:t>
      </w:r>
      <w:r w:rsidRPr="009C568C">
        <w:rPr>
          <w:rFonts w:ascii="Bell MT" w:hAnsi="Bell MT" w:cs="Times New Roman"/>
          <w:sz w:val="24"/>
          <w:szCs w:val="24"/>
        </w:rPr>
        <w:t xml:space="preserve">. </w:t>
      </w:r>
      <w:r w:rsidR="00055981" w:rsidRPr="009C568C">
        <w:rPr>
          <w:rFonts w:ascii="Bell MT" w:hAnsi="Bell MT" w:cs="Times New Roman"/>
          <w:sz w:val="24"/>
          <w:szCs w:val="24"/>
        </w:rPr>
        <w:t xml:space="preserve"> </w:t>
      </w:r>
      <w:r w:rsidRPr="009C568C">
        <w:rPr>
          <w:rFonts w:ascii="Bell MT" w:hAnsi="Bell MT" w:cs="Times New Roman"/>
          <w:sz w:val="24"/>
          <w:szCs w:val="24"/>
        </w:rPr>
        <w:t>This short narrative has a veile</w:t>
      </w:r>
      <w:r w:rsidR="00E66DF7" w:rsidRPr="009C568C">
        <w:rPr>
          <w:rFonts w:ascii="Bell MT" w:hAnsi="Bell MT" w:cs="Times New Roman"/>
          <w:sz w:val="24"/>
          <w:szCs w:val="24"/>
        </w:rPr>
        <w:t xml:space="preserve">d person to be </w:t>
      </w:r>
      <w:proofErr w:type="spellStart"/>
      <w:r w:rsidR="00E66DF7" w:rsidRPr="009C568C">
        <w:rPr>
          <w:rFonts w:ascii="Bell MT" w:hAnsi="Bell MT" w:cs="Times New Roman"/>
          <w:sz w:val="24"/>
          <w:szCs w:val="24"/>
        </w:rPr>
        <w:t>unraveled</w:t>
      </w:r>
      <w:proofErr w:type="spellEnd"/>
      <w:r w:rsidR="00E66DF7" w:rsidRPr="009C568C">
        <w:rPr>
          <w:rFonts w:ascii="Bell MT" w:hAnsi="Bell MT" w:cs="Times New Roman"/>
          <w:sz w:val="24"/>
          <w:szCs w:val="24"/>
        </w:rPr>
        <w:t>. Ra</w:t>
      </w:r>
      <w:r w:rsidRPr="009C568C">
        <w:rPr>
          <w:rFonts w:ascii="Bell MT" w:hAnsi="Bell MT" w:cs="Times New Roman"/>
          <w:sz w:val="24"/>
          <w:szCs w:val="24"/>
        </w:rPr>
        <w:t xml:space="preserve">in in the riddle is used in the plain sense. The respondent is engaged in critical thinking to identify </w:t>
      </w:r>
      <w:r w:rsidR="008B394F" w:rsidRPr="009C568C">
        <w:rPr>
          <w:rFonts w:ascii="Bell MT" w:hAnsi="Bell MT" w:cs="Times New Roman"/>
          <w:sz w:val="24"/>
          <w:szCs w:val="24"/>
        </w:rPr>
        <w:t>the unveiled person</w:t>
      </w:r>
      <w:r w:rsidRPr="009C568C">
        <w:rPr>
          <w:rFonts w:ascii="Bell MT" w:hAnsi="Bell MT" w:cs="Times New Roman"/>
          <w:sz w:val="24"/>
          <w:szCs w:val="24"/>
        </w:rPr>
        <w:t xml:space="preserve">. </w:t>
      </w:r>
      <w:r w:rsidR="00055981" w:rsidRPr="009C568C">
        <w:rPr>
          <w:rFonts w:ascii="Bell MT" w:hAnsi="Bell MT" w:cs="Times New Roman"/>
          <w:sz w:val="24"/>
          <w:szCs w:val="24"/>
        </w:rPr>
        <w:t xml:space="preserve"> The puzzle is founded on the impossibility of two </w:t>
      </w:r>
      <w:r w:rsidR="00130CEF" w:rsidRPr="009C568C">
        <w:rPr>
          <w:rFonts w:ascii="Bell MT" w:hAnsi="Bell MT" w:cs="Times New Roman"/>
          <w:sz w:val="24"/>
          <w:szCs w:val="24"/>
        </w:rPr>
        <w:t>persons walking</w:t>
      </w:r>
      <w:r w:rsidR="00055981" w:rsidRPr="009C568C">
        <w:rPr>
          <w:rFonts w:ascii="Bell MT" w:hAnsi="Bell MT" w:cs="Times New Roman"/>
          <w:sz w:val="24"/>
          <w:szCs w:val="24"/>
        </w:rPr>
        <w:t xml:space="preserve"> in the rain but the rain soaks only one. However, i</w:t>
      </w:r>
      <w:r w:rsidRPr="009C568C">
        <w:rPr>
          <w:rFonts w:ascii="Bell MT" w:hAnsi="Bell MT" w:cs="Times New Roman"/>
          <w:sz w:val="24"/>
          <w:szCs w:val="24"/>
        </w:rPr>
        <w:t>ndeed, the baby in the womb of a pregnant woman is not drenched by the rain even if she wal</w:t>
      </w:r>
      <w:r w:rsidR="00055981" w:rsidRPr="009C568C">
        <w:rPr>
          <w:rFonts w:ascii="Bell MT" w:hAnsi="Bell MT" w:cs="Times New Roman"/>
          <w:sz w:val="24"/>
          <w:szCs w:val="24"/>
        </w:rPr>
        <w:t xml:space="preserve">ks </w:t>
      </w:r>
      <w:r w:rsidR="00271BBF" w:rsidRPr="009C568C">
        <w:rPr>
          <w:rFonts w:ascii="Bell MT" w:hAnsi="Bell MT" w:cs="Times New Roman"/>
          <w:sz w:val="24"/>
          <w:szCs w:val="24"/>
        </w:rPr>
        <w:t>under the</w:t>
      </w:r>
      <w:r w:rsidRPr="009C568C">
        <w:rPr>
          <w:rFonts w:ascii="Bell MT" w:hAnsi="Bell MT" w:cs="Times New Roman"/>
          <w:sz w:val="24"/>
          <w:szCs w:val="24"/>
        </w:rPr>
        <w:t xml:space="preserve"> rain. </w:t>
      </w:r>
    </w:p>
    <w:p w:rsidR="00DC27F1" w:rsidRPr="009C568C" w:rsidRDefault="00BB7C6D" w:rsidP="00CF3A13">
      <w:pPr>
        <w:ind w:left="284"/>
        <w:jc w:val="both"/>
        <w:rPr>
          <w:rFonts w:ascii="Bell MT" w:hAnsi="Bell MT" w:cs="Times New Roman"/>
          <w:sz w:val="24"/>
          <w:szCs w:val="24"/>
        </w:rPr>
      </w:pPr>
      <w:r w:rsidRPr="009C568C">
        <w:rPr>
          <w:rFonts w:ascii="Bell MT" w:hAnsi="Bell MT" w:cs="Times New Roman"/>
          <w:sz w:val="24"/>
          <w:szCs w:val="24"/>
        </w:rPr>
        <w:t xml:space="preserve">xvi. </w:t>
      </w:r>
      <w:r w:rsidR="007F1400" w:rsidRPr="009C568C">
        <w:rPr>
          <w:rFonts w:ascii="Bell MT" w:hAnsi="Bell MT" w:cs="Times New Roman"/>
          <w:sz w:val="24"/>
          <w:szCs w:val="24"/>
        </w:rPr>
        <w:t xml:space="preserve">Challenge: </w:t>
      </w:r>
      <w:proofErr w:type="spellStart"/>
      <w:r w:rsidR="007F1400" w:rsidRPr="009C568C">
        <w:rPr>
          <w:rFonts w:ascii="Bell MT" w:hAnsi="Bell MT" w:cs="Times New Roman"/>
          <w:sz w:val="24"/>
          <w:szCs w:val="24"/>
        </w:rPr>
        <w:t>S</w:t>
      </w:r>
      <w:r w:rsidR="007F1400" w:rsidRPr="009C568C">
        <w:rPr>
          <w:rFonts w:ascii="Times New Roman" w:hAnsi="Times New Roman" w:cs="Times New Roman"/>
          <w:sz w:val="24"/>
          <w:szCs w:val="24"/>
        </w:rPr>
        <w:t>ə</w:t>
      </w:r>
      <w:r w:rsidR="007F1400" w:rsidRPr="009C568C">
        <w:rPr>
          <w:rFonts w:ascii="Bell MT" w:hAnsi="Bell MT" w:cs="Times New Roman"/>
          <w:sz w:val="24"/>
          <w:szCs w:val="24"/>
        </w:rPr>
        <w:t>k</w:t>
      </w:r>
      <w:r w:rsidR="007F1400" w:rsidRPr="009C568C">
        <w:rPr>
          <w:rFonts w:ascii="Times New Roman" w:hAnsi="Times New Roman" w:cs="Times New Roman"/>
          <w:sz w:val="24"/>
          <w:szCs w:val="24"/>
        </w:rPr>
        <w:t>ə</w:t>
      </w:r>
      <w:r w:rsidR="007F1400" w:rsidRPr="009C568C">
        <w:rPr>
          <w:rFonts w:ascii="Bell MT" w:hAnsi="Bell MT" w:cs="Times New Roman"/>
          <w:sz w:val="24"/>
          <w:szCs w:val="24"/>
        </w:rPr>
        <w:t>la</w:t>
      </w:r>
      <w:proofErr w:type="spellEnd"/>
      <w:r w:rsidR="007F1400" w:rsidRPr="009C568C">
        <w:rPr>
          <w:rFonts w:ascii="Bell MT" w:hAnsi="Bell MT" w:cs="Times New Roman"/>
          <w:sz w:val="24"/>
          <w:szCs w:val="24"/>
        </w:rPr>
        <w:t xml:space="preserve"> hi a </w:t>
      </w:r>
      <w:proofErr w:type="spellStart"/>
      <w:r w:rsidR="007F1400" w:rsidRPr="009C568C">
        <w:rPr>
          <w:rFonts w:ascii="Bell MT" w:hAnsi="Bell MT" w:cs="Times New Roman"/>
          <w:sz w:val="24"/>
          <w:szCs w:val="24"/>
        </w:rPr>
        <w:t>yi</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ya</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s</w:t>
      </w:r>
      <w:r w:rsidR="007F1400" w:rsidRPr="009C568C">
        <w:rPr>
          <w:rFonts w:ascii="Times New Roman" w:hAnsi="Times New Roman" w:cs="Times New Roman"/>
          <w:sz w:val="24"/>
          <w:szCs w:val="24"/>
        </w:rPr>
        <w:t>ə</w:t>
      </w:r>
      <w:proofErr w:type="spellEnd"/>
      <w:r w:rsidR="006D5B41" w:rsidRPr="009C568C">
        <w:rPr>
          <w:rFonts w:ascii="Bell MT" w:hAnsi="Bell MT" w:cs="Times New Roman"/>
          <w:sz w:val="24"/>
          <w:szCs w:val="24"/>
        </w:rPr>
        <w:t xml:space="preserve"> </w:t>
      </w:r>
      <w:proofErr w:type="spellStart"/>
      <w:proofErr w:type="gramStart"/>
      <w:r w:rsidR="006D5B41" w:rsidRPr="009C568C">
        <w:rPr>
          <w:rFonts w:ascii="Bell MT" w:hAnsi="Bell MT" w:cs="Times New Roman"/>
          <w:sz w:val="24"/>
          <w:szCs w:val="24"/>
        </w:rPr>
        <w:t>na</w:t>
      </w:r>
      <w:proofErr w:type="gramEnd"/>
      <w:r w:rsidR="006D5B41" w:rsidRPr="009C568C">
        <w:rPr>
          <w:rFonts w:ascii="Bell MT" w:hAnsi="Bell MT" w:cs="Times New Roman"/>
          <w:sz w:val="24"/>
          <w:szCs w:val="24"/>
        </w:rPr>
        <w:t>.</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S</w:t>
      </w:r>
      <w:r w:rsidR="007F1400" w:rsidRPr="009C568C">
        <w:rPr>
          <w:rFonts w:ascii="Times New Roman" w:hAnsi="Times New Roman" w:cs="Times New Roman"/>
          <w:sz w:val="24"/>
          <w:szCs w:val="24"/>
        </w:rPr>
        <w:t>ə</w:t>
      </w:r>
      <w:proofErr w:type="spellEnd"/>
      <w:r w:rsidR="007F1400" w:rsidRPr="009C568C">
        <w:rPr>
          <w:rFonts w:ascii="Bell MT" w:hAnsi="Bell MT" w:cs="Times New Roman"/>
          <w:sz w:val="24"/>
          <w:szCs w:val="24"/>
        </w:rPr>
        <w:t xml:space="preserve"> </w:t>
      </w:r>
      <w:proofErr w:type="spellStart"/>
      <w:proofErr w:type="gramStart"/>
      <w:r w:rsidR="007F1400" w:rsidRPr="009C568C">
        <w:rPr>
          <w:rFonts w:ascii="Bell MT" w:hAnsi="Bell MT" w:cs="Times New Roman"/>
          <w:sz w:val="24"/>
          <w:szCs w:val="24"/>
        </w:rPr>
        <w:t>na</w:t>
      </w:r>
      <w:proofErr w:type="spellEnd"/>
      <w:proofErr w:type="gramEnd"/>
      <w:r w:rsidR="007F1400" w:rsidRPr="009C568C">
        <w:rPr>
          <w:rFonts w:ascii="Bell MT" w:hAnsi="Bell MT" w:cs="Times New Roman"/>
          <w:sz w:val="24"/>
          <w:szCs w:val="24"/>
        </w:rPr>
        <w:t xml:space="preserve"> hi a </w:t>
      </w:r>
      <w:proofErr w:type="spellStart"/>
      <w:r w:rsidR="007F1400" w:rsidRPr="009C568C">
        <w:rPr>
          <w:rFonts w:ascii="Bell MT" w:hAnsi="Bell MT" w:cs="Times New Roman"/>
          <w:sz w:val="24"/>
          <w:szCs w:val="24"/>
        </w:rPr>
        <w:t>yi</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ya</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s</w:t>
      </w:r>
      <w:r w:rsidR="007F1400" w:rsidRPr="009C568C">
        <w:rPr>
          <w:rFonts w:ascii="Times New Roman" w:hAnsi="Times New Roman" w:cs="Times New Roman"/>
          <w:sz w:val="24"/>
          <w:szCs w:val="24"/>
        </w:rPr>
        <w:t>ə</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k</w:t>
      </w:r>
      <w:r w:rsidR="007F1400" w:rsidRPr="009C568C">
        <w:rPr>
          <w:rFonts w:ascii="Times New Roman" w:hAnsi="Times New Roman" w:cs="Times New Roman"/>
          <w:sz w:val="24"/>
          <w:szCs w:val="24"/>
        </w:rPr>
        <w:t>ə</w:t>
      </w:r>
      <w:r w:rsidR="007F1400" w:rsidRPr="009C568C">
        <w:rPr>
          <w:rFonts w:ascii="Bell MT" w:hAnsi="Bell MT" w:cs="Times New Roman"/>
          <w:sz w:val="24"/>
          <w:szCs w:val="24"/>
        </w:rPr>
        <w:t>la</w:t>
      </w:r>
      <w:proofErr w:type="spellEnd"/>
      <w:r w:rsidR="007F1400" w:rsidRPr="009C568C">
        <w:rPr>
          <w:rFonts w:ascii="Bell MT" w:hAnsi="Bell MT" w:cs="Times New Roman"/>
          <w:sz w:val="24"/>
          <w:szCs w:val="24"/>
        </w:rPr>
        <w:t xml:space="preserve"> hi</w:t>
      </w:r>
      <w:r w:rsidR="006D5B41" w:rsidRPr="009C568C">
        <w:rPr>
          <w:rFonts w:ascii="Bell MT" w:hAnsi="Bell MT" w:cs="Times New Roman"/>
          <w:sz w:val="24"/>
          <w:szCs w:val="24"/>
        </w:rPr>
        <w:t>.</w:t>
      </w:r>
    </w:p>
    <w:p w:rsidR="00DC27F1" w:rsidRPr="009C568C" w:rsidRDefault="00BB7C6D" w:rsidP="00CF3A13">
      <w:pPr>
        <w:pStyle w:val="ListParagraph"/>
        <w:ind w:left="284"/>
        <w:jc w:val="both"/>
        <w:rPr>
          <w:rFonts w:ascii="Bell MT" w:hAnsi="Bell MT" w:cs="Times New Roman"/>
          <w:sz w:val="24"/>
          <w:szCs w:val="24"/>
        </w:rPr>
      </w:pPr>
      <w:r w:rsidRPr="009C568C">
        <w:rPr>
          <w:rFonts w:ascii="Bell MT" w:hAnsi="Bell MT" w:cs="Times New Roman"/>
          <w:sz w:val="24"/>
          <w:szCs w:val="24"/>
        </w:rPr>
        <w:t xml:space="preserve">Translation: A thing without a leg gave birth to something with a leg. A thing with a leg gave birth to a thing without a leg. </w:t>
      </w:r>
    </w:p>
    <w:p w:rsidR="00F151DA" w:rsidRPr="009C568C" w:rsidRDefault="00BB7C6D" w:rsidP="00CF3A13">
      <w:pPr>
        <w:pStyle w:val="ListParagraph"/>
        <w:ind w:left="284"/>
        <w:jc w:val="both"/>
        <w:rPr>
          <w:rFonts w:ascii="Bell MT" w:hAnsi="Bell MT" w:cs="Times New Roman"/>
          <w:sz w:val="24"/>
          <w:szCs w:val="24"/>
        </w:rPr>
      </w:pPr>
      <w:r w:rsidRPr="009C568C">
        <w:rPr>
          <w:rFonts w:ascii="Bell MT" w:hAnsi="Bell MT" w:cs="Times New Roman"/>
          <w:b/>
          <w:bCs/>
          <w:sz w:val="24"/>
          <w:szCs w:val="24"/>
        </w:rPr>
        <w:t>Solution: A hen</w:t>
      </w:r>
    </w:p>
    <w:p w:rsidR="007F1400" w:rsidRPr="009C568C" w:rsidRDefault="00BB7C6D" w:rsidP="00271BBF">
      <w:pPr>
        <w:jc w:val="both"/>
        <w:rPr>
          <w:rFonts w:ascii="Bell MT" w:hAnsi="Bell MT" w:cs="Times New Roman"/>
          <w:sz w:val="24"/>
          <w:szCs w:val="24"/>
        </w:rPr>
      </w:pPr>
      <w:r w:rsidRPr="009C568C">
        <w:rPr>
          <w:rFonts w:ascii="Bell MT" w:hAnsi="Bell MT" w:cs="Times New Roman"/>
          <w:sz w:val="24"/>
          <w:szCs w:val="24"/>
        </w:rPr>
        <w:t xml:space="preserve">This riddle is expressed in two separate declarative sentences which give </w:t>
      </w:r>
      <w:r w:rsidR="00130CEF" w:rsidRPr="009C568C">
        <w:rPr>
          <w:rFonts w:ascii="Bell MT" w:hAnsi="Bell MT" w:cs="Times New Roman"/>
          <w:sz w:val="24"/>
          <w:szCs w:val="24"/>
        </w:rPr>
        <w:t>a</w:t>
      </w:r>
      <w:r w:rsidRPr="009C568C">
        <w:rPr>
          <w:rFonts w:ascii="Bell MT" w:hAnsi="Bell MT" w:cs="Times New Roman"/>
          <w:sz w:val="24"/>
          <w:szCs w:val="24"/>
        </w:rPr>
        <w:t xml:space="preserve"> short description of </w:t>
      </w:r>
      <w:r w:rsidR="008B394F" w:rsidRPr="009C568C">
        <w:rPr>
          <w:rFonts w:ascii="Bell MT" w:hAnsi="Bell MT" w:cs="Times New Roman"/>
          <w:sz w:val="24"/>
          <w:szCs w:val="24"/>
        </w:rPr>
        <w:t xml:space="preserve">a </w:t>
      </w:r>
      <w:r w:rsidRPr="009C568C">
        <w:rPr>
          <w:rFonts w:ascii="Bell MT" w:hAnsi="Bell MT" w:cs="Times New Roman"/>
          <w:sz w:val="24"/>
          <w:szCs w:val="24"/>
        </w:rPr>
        <w:t xml:space="preserve">veiled image. In this riddle, </w:t>
      </w:r>
      <w:r w:rsidRPr="009C568C">
        <w:rPr>
          <w:rFonts w:ascii="Bell MT" w:hAnsi="Bell MT" w:cs="Times New Roman"/>
          <w:sz w:val="24"/>
          <w:szCs w:val="24"/>
        </w:rPr>
        <w:lastRenderedPageBreak/>
        <w:t>there is no image</w:t>
      </w:r>
      <w:r w:rsidR="00130CEF" w:rsidRPr="009C568C">
        <w:rPr>
          <w:rFonts w:ascii="Bell MT" w:hAnsi="Bell MT" w:cs="Times New Roman"/>
          <w:sz w:val="24"/>
          <w:szCs w:val="24"/>
        </w:rPr>
        <w:t xml:space="preserve"> </w:t>
      </w:r>
      <w:r w:rsidRPr="009C568C">
        <w:rPr>
          <w:rFonts w:ascii="Bell MT" w:hAnsi="Bell MT" w:cs="Times New Roman"/>
          <w:sz w:val="24"/>
          <w:szCs w:val="24"/>
        </w:rPr>
        <w:t>to provide a clue to the answer. The</w:t>
      </w:r>
      <w:r w:rsidR="00E66DF7" w:rsidRPr="009C568C">
        <w:rPr>
          <w:rFonts w:ascii="Bell MT" w:hAnsi="Bell MT" w:cs="Times New Roman"/>
          <w:sz w:val="24"/>
          <w:szCs w:val="24"/>
        </w:rPr>
        <w:t xml:space="preserve"> wordings of the two sentences are the same, except that the subject and the object </w:t>
      </w:r>
      <w:r w:rsidR="008B394F" w:rsidRPr="009C568C">
        <w:rPr>
          <w:rFonts w:ascii="Bell MT" w:hAnsi="Bell MT" w:cs="Times New Roman"/>
          <w:sz w:val="24"/>
          <w:szCs w:val="24"/>
        </w:rPr>
        <w:t>had their positions</w:t>
      </w:r>
      <w:r w:rsidR="00506447" w:rsidRPr="009C568C">
        <w:rPr>
          <w:rFonts w:ascii="Bell MT" w:hAnsi="Bell MT" w:cs="Times New Roman"/>
          <w:sz w:val="24"/>
          <w:szCs w:val="24"/>
        </w:rPr>
        <w:t xml:space="preserve"> swapped. The repetition creates a rhythmic flow and makes the riddle sound</w:t>
      </w:r>
      <w:r w:rsidRPr="009C568C">
        <w:rPr>
          <w:rFonts w:ascii="Bell MT" w:hAnsi="Bell MT" w:cs="Times New Roman"/>
          <w:sz w:val="24"/>
          <w:szCs w:val="24"/>
        </w:rPr>
        <w:t xml:space="preserve"> </w:t>
      </w:r>
      <w:r w:rsidR="00506447" w:rsidRPr="009C568C">
        <w:rPr>
          <w:rFonts w:ascii="Bell MT" w:hAnsi="Bell MT" w:cs="Times New Roman"/>
          <w:sz w:val="24"/>
          <w:szCs w:val="24"/>
        </w:rPr>
        <w:t>poetic</w:t>
      </w:r>
      <w:r w:rsidRPr="009C568C">
        <w:rPr>
          <w:rFonts w:ascii="Bell MT" w:hAnsi="Bell MT" w:cs="Times New Roman"/>
          <w:sz w:val="24"/>
          <w:szCs w:val="24"/>
        </w:rPr>
        <w:t>.</w:t>
      </w:r>
      <w:r w:rsidR="0002758A" w:rsidRPr="009C568C">
        <w:rPr>
          <w:rFonts w:ascii="Bell MT" w:hAnsi="Bell MT" w:cs="Times New Roman"/>
          <w:sz w:val="24"/>
          <w:szCs w:val="24"/>
        </w:rPr>
        <w:t xml:space="preserve"> </w:t>
      </w:r>
      <w:r w:rsidR="00130CEF" w:rsidRPr="009C568C">
        <w:rPr>
          <w:rFonts w:ascii="Bell MT" w:hAnsi="Bell MT" w:cs="Times New Roman"/>
          <w:sz w:val="24"/>
          <w:szCs w:val="24"/>
        </w:rPr>
        <w:t>An e</w:t>
      </w:r>
      <w:r w:rsidR="0002758A" w:rsidRPr="009C568C">
        <w:rPr>
          <w:rFonts w:ascii="Bell MT" w:hAnsi="Bell MT" w:cs="Times New Roman"/>
          <w:sz w:val="24"/>
          <w:szCs w:val="24"/>
        </w:rPr>
        <w:t xml:space="preserve">gg that does not have </w:t>
      </w:r>
      <w:r w:rsidR="00506447" w:rsidRPr="009C568C">
        <w:rPr>
          <w:rFonts w:ascii="Bell MT" w:hAnsi="Bell MT" w:cs="Times New Roman"/>
          <w:sz w:val="24"/>
          <w:szCs w:val="24"/>
        </w:rPr>
        <w:t>legs hatches</w:t>
      </w:r>
      <w:r w:rsidR="008B394F" w:rsidRPr="009C568C">
        <w:rPr>
          <w:rFonts w:ascii="Bell MT" w:hAnsi="Bell MT" w:cs="Times New Roman"/>
          <w:sz w:val="24"/>
          <w:szCs w:val="24"/>
        </w:rPr>
        <w:t xml:space="preserve"> </w:t>
      </w:r>
      <w:r w:rsidR="00130CEF" w:rsidRPr="009C568C">
        <w:rPr>
          <w:rFonts w:ascii="Bell MT" w:hAnsi="Bell MT" w:cs="Times New Roman"/>
          <w:sz w:val="24"/>
          <w:szCs w:val="24"/>
        </w:rPr>
        <w:t>in</w:t>
      </w:r>
      <w:r w:rsidR="008B394F" w:rsidRPr="009C568C">
        <w:rPr>
          <w:rFonts w:ascii="Bell MT" w:hAnsi="Bell MT" w:cs="Times New Roman"/>
          <w:sz w:val="24"/>
          <w:szCs w:val="24"/>
        </w:rPr>
        <w:t>to a fowl</w:t>
      </w:r>
      <w:r w:rsidR="00130CEF" w:rsidRPr="009C568C">
        <w:rPr>
          <w:rFonts w:ascii="Bell MT" w:hAnsi="Bell MT" w:cs="Times New Roman"/>
          <w:sz w:val="24"/>
          <w:szCs w:val="24"/>
        </w:rPr>
        <w:t xml:space="preserve"> </w:t>
      </w:r>
      <w:r w:rsidR="008B394F" w:rsidRPr="009C568C">
        <w:rPr>
          <w:rFonts w:ascii="Bell MT" w:hAnsi="Bell MT" w:cs="Times New Roman"/>
          <w:sz w:val="24"/>
          <w:szCs w:val="24"/>
        </w:rPr>
        <w:t>that has</w:t>
      </w:r>
      <w:r w:rsidR="00506447" w:rsidRPr="009C568C">
        <w:rPr>
          <w:rFonts w:ascii="Bell MT" w:hAnsi="Bell MT" w:cs="Times New Roman"/>
          <w:sz w:val="24"/>
          <w:szCs w:val="24"/>
        </w:rPr>
        <w:t xml:space="preserve"> legs and </w:t>
      </w:r>
      <w:r w:rsidRPr="009C568C">
        <w:rPr>
          <w:rFonts w:ascii="Bell MT" w:hAnsi="Bell MT" w:cs="Times New Roman"/>
          <w:sz w:val="24"/>
          <w:szCs w:val="24"/>
        </w:rPr>
        <w:t>lay</w:t>
      </w:r>
      <w:r w:rsidR="00271BBF" w:rsidRPr="009C568C">
        <w:rPr>
          <w:rFonts w:ascii="Bell MT" w:hAnsi="Bell MT" w:cs="Times New Roman"/>
          <w:sz w:val="24"/>
          <w:szCs w:val="24"/>
        </w:rPr>
        <w:t xml:space="preserve">s </w:t>
      </w:r>
      <w:r w:rsidRPr="009C568C">
        <w:rPr>
          <w:rFonts w:ascii="Bell MT" w:hAnsi="Bell MT" w:cs="Times New Roman"/>
          <w:sz w:val="24"/>
          <w:szCs w:val="24"/>
        </w:rPr>
        <w:t xml:space="preserve">eggs. </w:t>
      </w:r>
    </w:p>
    <w:p w:rsidR="0045033D" w:rsidRPr="009C568C" w:rsidRDefault="00BB7C6D" w:rsidP="00CF3A13">
      <w:pPr>
        <w:ind w:left="284"/>
        <w:jc w:val="both"/>
        <w:rPr>
          <w:rFonts w:ascii="Bell MT" w:hAnsi="Bell MT" w:cs="Times New Roman"/>
          <w:sz w:val="24"/>
          <w:szCs w:val="24"/>
        </w:rPr>
      </w:pPr>
      <w:r w:rsidRPr="009C568C">
        <w:rPr>
          <w:rFonts w:ascii="Bell MT" w:hAnsi="Bell MT" w:cs="Times New Roman"/>
          <w:sz w:val="24"/>
          <w:szCs w:val="24"/>
        </w:rPr>
        <w:t xml:space="preserve">xvii. </w:t>
      </w:r>
      <w:r w:rsidR="007F1400" w:rsidRPr="009C568C">
        <w:rPr>
          <w:rFonts w:ascii="Bell MT" w:hAnsi="Bell MT" w:cs="Times New Roman"/>
          <w:sz w:val="24"/>
          <w:szCs w:val="24"/>
        </w:rPr>
        <w:t xml:space="preserve">Challenge: </w:t>
      </w:r>
      <w:proofErr w:type="spellStart"/>
      <w:r w:rsidR="007F1400" w:rsidRPr="009C568C">
        <w:rPr>
          <w:rFonts w:ascii="Bell MT" w:hAnsi="Bell MT" w:cs="Times New Roman"/>
          <w:sz w:val="24"/>
          <w:szCs w:val="24"/>
        </w:rPr>
        <w:t>Nja</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ya</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nyi</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na</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mba</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k</w:t>
      </w:r>
      <w:r w:rsidR="007F1400" w:rsidRPr="009C568C">
        <w:rPr>
          <w:rFonts w:ascii="Times New Roman" w:hAnsi="Times New Roman" w:cs="Times New Roman"/>
          <w:sz w:val="24"/>
          <w:szCs w:val="24"/>
        </w:rPr>
        <w:t>ə</w:t>
      </w:r>
      <w:r w:rsidR="007F1400" w:rsidRPr="009C568C">
        <w:rPr>
          <w:rFonts w:ascii="Bell MT" w:hAnsi="Bell MT" w:cs="Times New Roman"/>
          <w:sz w:val="24"/>
          <w:szCs w:val="24"/>
        </w:rPr>
        <w:t>r</w:t>
      </w:r>
      <w:proofErr w:type="gramStart"/>
      <w:r w:rsidR="007F1400" w:rsidRPr="009C568C">
        <w:rPr>
          <w:rFonts w:ascii="Bell MT" w:hAnsi="Bell MT" w:cs="Times New Roman"/>
          <w:sz w:val="24"/>
          <w:szCs w:val="24"/>
        </w:rPr>
        <w:t>;cha</w:t>
      </w:r>
      <w:proofErr w:type="spellEnd"/>
      <w:proofErr w:type="gram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h</w:t>
      </w:r>
      <w:r w:rsidR="007F1400" w:rsidRPr="009C568C">
        <w:rPr>
          <w:rFonts w:ascii="Times New Roman" w:hAnsi="Times New Roman" w:cs="Times New Roman"/>
          <w:sz w:val="24"/>
          <w:szCs w:val="24"/>
        </w:rPr>
        <w:t>ə</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k</w:t>
      </w:r>
      <w:r w:rsidR="007F1400" w:rsidRPr="009C568C">
        <w:rPr>
          <w:rFonts w:ascii="Times New Roman" w:hAnsi="Times New Roman" w:cs="Times New Roman"/>
          <w:sz w:val="24"/>
          <w:szCs w:val="24"/>
        </w:rPr>
        <w:t>ə</w:t>
      </w:r>
      <w:r w:rsidR="007F1400" w:rsidRPr="009C568C">
        <w:rPr>
          <w:rFonts w:ascii="Bell MT" w:hAnsi="Bell MT" w:cs="Times New Roman"/>
          <w:sz w:val="24"/>
          <w:szCs w:val="24"/>
        </w:rPr>
        <w:t>la</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mba</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k</w:t>
      </w:r>
      <w:r w:rsidR="007F1400" w:rsidRPr="009C568C">
        <w:rPr>
          <w:rFonts w:ascii="Times New Roman" w:hAnsi="Times New Roman" w:cs="Times New Roman"/>
          <w:sz w:val="24"/>
          <w:szCs w:val="24"/>
        </w:rPr>
        <w:t>ə</w:t>
      </w:r>
      <w:r w:rsidR="007F1400" w:rsidRPr="009C568C">
        <w:rPr>
          <w:rFonts w:ascii="Bell MT" w:hAnsi="Bell MT" w:cs="Times New Roman"/>
          <w:sz w:val="24"/>
          <w:szCs w:val="24"/>
        </w:rPr>
        <w:t>r</w:t>
      </w:r>
      <w:proofErr w:type="spellEnd"/>
      <w:r w:rsidR="007F1400" w:rsidRPr="009C568C">
        <w:rPr>
          <w:rFonts w:ascii="Bell MT" w:hAnsi="Bell MT" w:cs="Times New Roman"/>
          <w:sz w:val="24"/>
          <w:szCs w:val="24"/>
        </w:rPr>
        <w:t xml:space="preserve">; cha </w:t>
      </w:r>
      <w:proofErr w:type="spellStart"/>
      <w:r w:rsidR="007F1400" w:rsidRPr="009C568C">
        <w:rPr>
          <w:rFonts w:ascii="Bell MT" w:hAnsi="Bell MT" w:cs="Times New Roman"/>
          <w:sz w:val="24"/>
          <w:szCs w:val="24"/>
        </w:rPr>
        <w:t>hal</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na</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mba</w:t>
      </w:r>
      <w:proofErr w:type="spellEnd"/>
      <w:r w:rsidR="007F1400" w:rsidRPr="009C568C">
        <w:rPr>
          <w:rFonts w:ascii="Bell MT" w:hAnsi="Bell MT" w:cs="Times New Roman"/>
          <w:sz w:val="24"/>
          <w:szCs w:val="24"/>
        </w:rPr>
        <w:t xml:space="preserve"> </w:t>
      </w:r>
      <w:proofErr w:type="spellStart"/>
      <w:r w:rsidR="007F1400" w:rsidRPr="009C568C">
        <w:rPr>
          <w:rFonts w:ascii="Bell MT" w:hAnsi="Bell MT" w:cs="Times New Roman"/>
          <w:sz w:val="24"/>
          <w:szCs w:val="24"/>
        </w:rPr>
        <w:t>k</w:t>
      </w:r>
      <w:r w:rsidR="007F1400" w:rsidRPr="009C568C">
        <w:rPr>
          <w:rFonts w:ascii="Times New Roman" w:hAnsi="Times New Roman" w:cs="Times New Roman"/>
          <w:sz w:val="24"/>
          <w:szCs w:val="24"/>
        </w:rPr>
        <w:t>ə</w:t>
      </w:r>
      <w:r w:rsidR="007F1400" w:rsidRPr="009C568C">
        <w:rPr>
          <w:rFonts w:ascii="Bell MT" w:hAnsi="Bell MT" w:cs="Times New Roman"/>
          <w:sz w:val="24"/>
          <w:szCs w:val="24"/>
        </w:rPr>
        <w:t>r</w:t>
      </w:r>
      <w:proofErr w:type="spellEnd"/>
      <w:r w:rsidR="007F1400" w:rsidRPr="009C568C">
        <w:rPr>
          <w:rFonts w:ascii="Bell MT" w:hAnsi="Bell MT" w:cs="Times New Roman"/>
          <w:sz w:val="24"/>
          <w:szCs w:val="24"/>
        </w:rPr>
        <w:t>.</w:t>
      </w:r>
    </w:p>
    <w:p w:rsidR="0045033D" w:rsidRPr="009C568C" w:rsidRDefault="00BB7C6D" w:rsidP="00CF3A13">
      <w:pPr>
        <w:pStyle w:val="ListParagraph"/>
        <w:ind w:left="284"/>
        <w:jc w:val="both"/>
        <w:rPr>
          <w:rFonts w:ascii="Bell MT" w:hAnsi="Bell MT" w:cs="Times New Roman"/>
          <w:sz w:val="24"/>
          <w:szCs w:val="24"/>
        </w:rPr>
      </w:pPr>
      <w:r w:rsidRPr="009C568C">
        <w:rPr>
          <w:rFonts w:ascii="Bell MT" w:hAnsi="Bell MT" w:cs="Times New Roman"/>
          <w:sz w:val="24"/>
          <w:szCs w:val="24"/>
        </w:rPr>
        <w:t xml:space="preserve">Translation: He was born with </w:t>
      </w:r>
      <w:r w:rsidR="00130CEF" w:rsidRPr="009C568C">
        <w:rPr>
          <w:rFonts w:ascii="Bell MT" w:hAnsi="Bell MT" w:cs="Times New Roman"/>
          <w:sz w:val="24"/>
          <w:szCs w:val="24"/>
        </w:rPr>
        <w:t xml:space="preserve">a </w:t>
      </w:r>
      <w:r w:rsidRPr="009C568C">
        <w:rPr>
          <w:rFonts w:ascii="Bell MT" w:hAnsi="Bell MT" w:cs="Times New Roman"/>
          <w:sz w:val="24"/>
          <w:szCs w:val="24"/>
        </w:rPr>
        <w:t xml:space="preserve">crown. He grew without </w:t>
      </w:r>
      <w:r w:rsidR="00130CEF" w:rsidRPr="009C568C">
        <w:rPr>
          <w:rFonts w:ascii="Bell MT" w:hAnsi="Bell MT" w:cs="Times New Roman"/>
          <w:sz w:val="24"/>
          <w:szCs w:val="24"/>
        </w:rPr>
        <w:t xml:space="preserve">a </w:t>
      </w:r>
      <w:r w:rsidRPr="009C568C">
        <w:rPr>
          <w:rFonts w:ascii="Bell MT" w:hAnsi="Bell MT" w:cs="Times New Roman"/>
          <w:sz w:val="24"/>
          <w:szCs w:val="24"/>
        </w:rPr>
        <w:t xml:space="preserve">crown. He was old with </w:t>
      </w:r>
      <w:r w:rsidR="00E714D7" w:rsidRPr="009C568C">
        <w:rPr>
          <w:rFonts w:ascii="Bell MT" w:hAnsi="Bell MT" w:cs="Times New Roman"/>
          <w:sz w:val="24"/>
          <w:szCs w:val="24"/>
        </w:rPr>
        <w:t>a crown</w:t>
      </w:r>
    </w:p>
    <w:p w:rsidR="00C6111A" w:rsidRPr="009C568C" w:rsidRDefault="00BB7C6D" w:rsidP="00CF3A13">
      <w:pPr>
        <w:pStyle w:val="ListParagraph"/>
        <w:ind w:left="284"/>
        <w:jc w:val="both"/>
        <w:rPr>
          <w:rFonts w:ascii="Bell MT" w:hAnsi="Bell MT" w:cs="Times New Roman"/>
          <w:b/>
          <w:bCs/>
          <w:sz w:val="24"/>
          <w:szCs w:val="24"/>
        </w:rPr>
      </w:pPr>
      <w:r w:rsidRPr="009C568C">
        <w:rPr>
          <w:rFonts w:ascii="Bell MT" w:hAnsi="Bell MT" w:cs="Times New Roman"/>
          <w:b/>
          <w:bCs/>
          <w:sz w:val="24"/>
          <w:szCs w:val="24"/>
        </w:rPr>
        <w:t>Solution: The moon</w:t>
      </w:r>
    </w:p>
    <w:p w:rsidR="007F1400" w:rsidRPr="009C568C" w:rsidRDefault="00BB7C6D" w:rsidP="00236D70">
      <w:pPr>
        <w:jc w:val="both"/>
        <w:rPr>
          <w:rFonts w:ascii="Bell MT" w:hAnsi="Bell MT" w:cs="Times New Roman"/>
          <w:sz w:val="24"/>
          <w:szCs w:val="24"/>
        </w:rPr>
      </w:pPr>
      <w:r w:rsidRPr="009C568C">
        <w:rPr>
          <w:rFonts w:ascii="Bell MT" w:hAnsi="Bell MT" w:cs="Times New Roman"/>
          <w:sz w:val="24"/>
          <w:szCs w:val="24"/>
        </w:rPr>
        <w:t>Th</w:t>
      </w:r>
      <w:r w:rsidR="007B49D6" w:rsidRPr="009C568C">
        <w:rPr>
          <w:rFonts w:ascii="Bell MT" w:hAnsi="Bell MT" w:cs="Times New Roman"/>
          <w:sz w:val="24"/>
          <w:szCs w:val="24"/>
        </w:rPr>
        <w:t>is</w:t>
      </w:r>
      <w:r w:rsidRPr="009C568C">
        <w:rPr>
          <w:rFonts w:ascii="Bell MT" w:hAnsi="Bell MT" w:cs="Times New Roman"/>
          <w:sz w:val="24"/>
          <w:szCs w:val="24"/>
        </w:rPr>
        <w:t xml:space="preserve"> riddle has three declarative sentences</w:t>
      </w:r>
      <w:r w:rsidR="008B394F" w:rsidRPr="009C568C">
        <w:rPr>
          <w:rFonts w:ascii="Bell MT" w:hAnsi="Bell MT" w:cs="Times New Roman"/>
          <w:sz w:val="24"/>
          <w:szCs w:val="24"/>
        </w:rPr>
        <w:t xml:space="preserve">. In each sentence, </w:t>
      </w:r>
      <w:r w:rsidR="001945A0" w:rsidRPr="009C568C">
        <w:rPr>
          <w:rFonts w:ascii="Bell MT" w:hAnsi="Bell MT" w:cs="Times New Roman"/>
          <w:sz w:val="24"/>
          <w:szCs w:val="24"/>
        </w:rPr>
        <w:t>the same image</w:t>
      </w:r>
      <w:r w:rsidR="007B49D6" w:rsidRPr="009C568C">
        <w:rPr>
          <w:rFonts w:ascii="Bell MT" w:hAnsi="Bell MT" w:cs="Times New Roman"/>
          <w:sz w:val="24"/>
          <w:szCs w:val="24"/>
        </w:rPr>
        <w:t xml:space="preserve"> is</w:t>
      </w:r>
      <w:r w:rsidR="001945A0" w:rsidRPr="009C568C">
        <w:rPr>
          <w:rFonts w:ascii="Bell MT" w:hAnsi="Bell MT" w:cs="Times New Roman"/>
          <w:sz w:val="24"/>
          <w:szCs w:val="24"/>
        </w:rPr>
        <w:t xml:space="preserve"> veiled</w:t>
      </w:r>
      <w:r w:rsidR="00C6111A" w:rsidRPr="009C568C">
        <w:rPr>
          <w:rFonts w:ascii="Bell MT" w:hAnsi="Bell MT" w:cs="Times New Roman"/>
          <w:sz w:val="24"/>
          <w:szCs w:val="24"/>
        </w:rPr>
        <w:t xml:space="preserve">. The three </w:t>
      </w:r>
      <w:r w:rsidR="00236D70" w:rsidRPr="009C568C">
        <w:rPr>
          <w:rFonts w:ascii="Bell MT" w:hAnsi="Bell MT" w:cs="Times New Roman"/>
          <w:sz w:val="24"/>
          <w:szCs w:val="24"/>
        </w:rPr>
        <w:t>sentences</w:t>
      </w:r>
      <w:r w:rsidR="001945A0" w:rsidRPr="009C568C">
        <w:rPr>
          <w:rFonts w:ascii="Bell MT" w:hAnsi="Bell MT" w:cs="Times New Roman"/>
          <w:sz w:val="24"/>
          <w:szCs w:val="24"/>
        </w:rPr>
        <w:t xml:space="preserve"> describe an image</w:t>
      </w:r>
      <w:r w:rsidR="00C6111A" w:rsidRPr="009C568C">
        <w:rPr>
          <w:rFonts w:ascii="Bell MT" w:hAnsi="Bell MT" w:cs="Times New Roman"/>
          <w:sz w:val="24"/>
          <w:szCs w:val="24"/>
        </w:rPr>
        <w:t xml:space="preserve"> that has different shapes </w:t>
      </w:r>
      <w:r w:rsidR="00236D70" w:rsidRPr="009C568C">
        <w:rPr>
          <w:rFonts w:ascii="Bell MT" w:hAnsi="Bell MT" w:cs="Times New Roman"/>
          <w:sz w:val="24"/>
          <w:szCs w:val="24"/>
        </w:rPr>
        <w:t xml:space="preserve">at three stages of life. </w:t>
      </w:r>
      <w:r w:rsidR="001945A0" w:rsidRPr="009C568C">
        <w:rPr>
          <w:rFonts w:ascii="Bell MT" w:hAnsi="Bell MT" w:cs="Times New Roman"/>
          <w:sz w:val="24"/>
          <w:szCs w:val="24"/>
        </w:rPr>
        <w:t>The veiled image is the n</w:t>
      </w:r>
      <w:r w:rsidR="00E714D7" w:rsidRPr="009C568C">
        <w:rPr>
          <w:rFonts w:ascii="Bell MT" w:hAnsi="Bell MT" w:cs="Times New Roman"/>
          <w:sz w:val="24"/>
          <w:szCs w:val="24"/>
        </w:rPr>
        <w:t>ew moon</w:t>
      </w:r>
      <w:r w:rsidR="00191CA8" w:rsidRPr="009C568C">
        <w:rPr>
          <w:rFonts w:ascii="Bell MT" w:hAnsi="Bell MT" w:cs="Times New Roman"/>
          <w:sz w:val="24"/>
          <w:szCs w:val="24"/>
        </w:rPr>
        <w:t xml:space="preserve">, </w:t>
      </w:r>
      <w:r w:rsidR="006148BC" w:rsidRPr="009C568C">
        <w:rPr>
          <w:rFonts w:ascii="Bell MT" w:hAnsi="Bell MT" w:cs="Times New Roman"/>
          <w:sz w:val="24"/>
          <w:szCs w:val="24"/>
        </w:rPr>
        <w:t>which</w:t>
      </w:r>
      <w:r w:rsidR="00E714D7" w:rsidRPr="009C568C">
        <w:rPr>
          <w:rFonts w:ascii="Bell MT" w:hAnsi="Bell MT" w:cs="Times New Roman"/>
          <w:sz w:val="24"/>
          <w:szCs w:val="24"/>
        </w:rPr>
        <w:t xml:space="preserve"> has a </w:t>
      </w:r>
      <w:r w:rsidR="007B49D6" w:rsidRPr="009C568C">
        <w:rPr>
          <w:rFonts w:ascii="Bell MT" w:hAnsi="Bell MT" w:cs="Times New Roman"/>
          <w:sz w:val="24"/>
          <w:szCs w:val="24"/>
        </w:rPr>
        <w:t>crown-like shape.</w:t>
      </w:r>
      <w:r w:rsidR="001945A0" w:rsidRPr="009C568C">
        <w:rPr>
          <w:rFonts w:ascii="Bell MT" w:hAnsi="Bell MT" w:cs="Times New Roman"/>
          <w:sz w:val="24"/>
          <w:szCs w:val="24"/>
        </w:rPr>
        <w:t xml:space="preserve"> The crown</w:t>
      </w:r>
      <w:r w:rsidRPr="009C568C">
        <w:rPr>
          <w:rFonts w:ascii="Bell MT" w:hAnsi="Bell MT" w:cs="Times New Roman"/>
          <w:sz w:val="24"/>
          <w:szCs w:val="24"/>
        </w:rPr>
        <w:t xml:space="preserve"> </w:t>
      </w:r>
      <w:r w:rsidR="007B49D6" w:rsidRPr="009C568C">
        <w:rPr>
          <w:rFonts w:ascii="Bell MT" w:hAnsi="Bell MT" w:cs="Times New Roman"/>
          <w:sz w:val="24"/>
          <w:szCs w:val="24"/>
        </w:rPr>
        <w:t>shape</w:t>
      </w:r>
      <w:r w:rsidR="00191CA8" w:rsidRPr="009C568C">
        <w:rPr>
          <w:rFonts w:ascii="Bell MT" w:hAnsi="Bell MT" w:cs="Times New Roman"/>
          <w:sz w:val="24"/>
          <w:szCs w:val="24"/>
        </w:rPr>
        <w:t xml:space="preserve"> </w:t>
      </w:r>
      <w:r w:rsidRPr="009C568C">
        <w:rPr>
          <w:rFonts w:ascii="Bell MT" w:hAnsi="Bell MT" w:cs="Times New Roman"/>
          <w:sz w:val="24"/>
          <w:szCs w:val="24"/>
        </w:rPr>
        <w:t xml:space="preserve">disappears when the moon becomes full, and reappears when it becomes old.  </w:t>
      </w:r>
      <w:r w:rsidR="00B24CB7" w:rsidRPr="009C568C">
        <w:rPr>
          <w:rFonts w:ascii="Bell MT" w:hAnsi="Bell MT" w:cs="Times New Roman"/>
          <w:sz w:val="24"/>
          <w:szCs w:val="24"/>
        </w:rPr>
        <w:t xml:space="preserve"> </w:t>
      </w:r>
      <w:r w:rsidR="0002758A" w:rsidRPr="009C568C">
        <w:rPr>
          <w:rFonts w:ascii="Bell MT" w:hAnsi="Bell MT" w:cs="Times New Roman"/>
          <w:sz w:val="24"/>
          <w:szCs w:val="24"/>
        </w:rPr>
        <w:t>The mo</w:t>
      </w:r>
      <w:r w:rsidR="001945A0" w:rsidRPr="009C568C">
        <w:rPr>
          <w:rFonts w:ascii="Bell MT" w:hAnsi="Bell MT" w:cs="Times New Roman"/>
          <w:sz w:val="24"/>
          <w:szCs w:val="24"/>
        </w:rPr>
        <w:t>on is personified in the riddle</w:t>
      </w:r>
      <w:r w:rsidR="0002758A" w:rsidRPr="009C568C">
        <w:rPr>
          <w:rFonts w:ascii="Bell MT" w:hAnsi="Bell MT" w:cs="Times New Roman"/>
          <w:sz w:val="24"/>
          <w:szCs w:val="24"/>
        </w:rPr>
        <w:t xml:space="preserve"> and is given a royal description</w:t>
      </w:r>
      <w:r w:rsidR="007B49D6" w:rsidRPr="009C568C">
        <w:rPr>
          <w:rFonts w:ascii="Bell MT" w:hAnsi="Bell MT" w:cs="Times New Roman"/>
          <w:sz w:val="24"/>
          <w:szCs w:val="24"/>
        </w:rPr>
        <w:t xml:space="preserve"> </w:t>
      </w:r>
    </w:p>
    <w:p w:rsidR="007F1400" w:rsidRPr="009C568C" w:rsidRDefault="00BB7C6D" w:rsidP="00846D3A">
      <w:pPr>
        <w:ind w:left="284"/>
        <w:jc w:val="both"/>
        <w:rPr>
          <w:rFonts w:ascii="Bell MT" w:hAnsi="Bell MT" w:cs="Times New Roman"/>
          <w:sz w:val="24"/>
          <w:szCs w:val="24"/>
        </w:rPr>
      </w:pPr>
      <w:r w:rsidRPr="009C568C">
        <w:rPr>
          <w:rFonts w:ascii="Bell MT" w:hAnsi="Bell MT" w:cs="Times New Roman"/>
          <w:sz w:val="24"/>
          <w:szCs w:val="24"/>
        </w:rPr>
        <w:t xml:space="preserve">xviii. Challenge: Ma </w:t>
      </w:r>
      <w:proofErr w:type="spellStart"/>
      <w:r w:rsidRPr="009C568C">
        <w:rPr>
          <w:rFonts w:ascii="Bell MT" w:hAnsi="Bell MT" w:cs="Times New Roman"/>
          <w:sz w:val="24"/>
          <w:szCs w:val="24"/>
        </w:rPr>
        <w:t>ya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liliuu</w:t>
      </w:r>
      <w:proofErr w:type="spellEnd"/>
      <w:r w:rsidRPr="009C568C">
        <w:rPr>
          <w:rFonts w:ascii="Bell MT" w:hAnsi="Bell MT" w:cs="Times New Roman"/>
          <w:sz w:val="24"/>
          <w:szCs w:val="24"/>
        </w:rPr>
        <w:t xml:space="preserve">, a </w:t>
      </w:r>
      <w:proofErr w:type="spellStart"/>
      <w:r w:rsidRPr="009C568C">
        <w:rPr>
          <w:rFonts w:ascii="Bell MT" w:hAnsi="Bell MT" w:cs="Times New Roman"/>
          <w:sz w:val="24"/>
          <w:szCs w:val="24"/>
        </w:rPr>
        <w:t>yo</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d</w:t>
      </w:r>
      <w:r w:rsidRPr="009C568C">
        <w:rPr>
          <w:rFonts w:ascii="Times New Roman" w:hAnsi="Times New Roman" w:cs="Times New Roman"/>
          <w:sz w:val="24"/>
          <w:szCs w:val="24"/>
        </w:rPr>
        <w:t>ə</w:t>
      </w:r>
      <w:r w:rsidRPr="009C568C">
        <w:rPr>
          <w:rFonts w:ascii="Bell MT" w:hAnsi="Bell MT" w:cs="Times New Roman"/>
          <w:sz w:val="24"/>
          <w:szCs w:val="24"/>
        </w:rPr>
        <w:t>r</w:t>
      </w:r>
      <w:proofErr w:type="spellEnd"/>
      <w:r w:rsidRPr="009C568C">
        <w:rPr>
          <w:rFonts w:ascii="Bell MT" w:hAnsi="Bell MT" w:cs="Times New Roman"/>
          <w:sz w:val="24"/>
          <w:szCs w:val="24"/>
        </w:rPr>
        <w:t xml:space="preserve"> </w:t>
      </w:r>
      <w:proofErr w:type="spellStart"/>
      <w:proofErr w:type="gramStart"/>
      <w:r w:rsidRPr="009C568C">
        <w:rPr>
          <w:rFonts w:ascii="Bell MT" w:hAnsi="Bell MT" w:cs="Times New Roman"/>
          <w:sz w:val="24"/>
          <w:szCs w:val="24"/>
        </w:rPr>
        <w:t>wa</w:t>
      </w:r>
      <w:proofErr w:type="spellEnd"/>
      <w:r w:rsidRPr="009C568C">
        <w:rPr>
          <w:rFonts w:ascii="Bell MT" w:hAnsi="Bell MT" w:cs="Times New Roman"/>
          <w:sz w:val="24"/>
          <w:szCs w:val="24"/>
        </w:rPr>
        <w:t>.;</w:t>
      </w:r>
      <w:proofErr w:type="gramEnd"/>
      <w:r w:rsidRPr="009C568C">
        <w:rPr>
          <w:rFonts w:ascii="Bell MT" w:hAnsi="Bell MT" w:cs="Times New Roman"/>
          <w:sz w:val="24"/>
          <w:szCs w:val="24"/>
        </w:rPr>
        <w:t xml:space="preserve"> Ma </w:t>
      </w:r>
      <w:proofErr w:type="spellStart"/>
      <w:r w:rsidRPr="009C568C">
        <w:rPr>
          <w:rFonts w:ascii="Bell MT" w:hAnsi="Bell MT" w:cs="Times New Roman"/>
          <w:sz w:val="24"/>
          <w:szCs w:val="24"/>
        </w:rPr>
        <w:t>ya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t</w:t>
      </w:r>
      <w:r w:rsidRPr="009C568C">
        <w:rPr>
          <w:rFonts w:ascii="Times New Roman" w:hAnsi="Times New Roman" w:cs="Times New Roman"/>
          <w:sz w:val="24"/>
          <w:szCs w:val="24"/>
        </w:rPr>
        <w:t>ə</w:t>
      </w:r>
      <w:r w:rsidRPr="009C568C">
        <w:rPr>
          <w:rFonts w:ascii="Bell MT" w:hAnsi="Bell MT" w:cs="Times New Roman"/>
          <w:sz w:val="24"/>
          <w:szCs w:val="24"/>
        </w:rPr>
        <w:t>t</w:t>
      </w:r>
      <w:r w:rsidRPr="009C568C">
        <w:rPr>
          <w:rFonts w:ascii="Times New Roman" w:hAnsi="Times New Roman" w:cs="Times New Roman"/>
          <w:sz w:val="24"/>
          <w:szCs w:val="24"/>
        </w:rPr>
        <w:t>ə</w:t>
      </w:r>
      <w:r w:rsidRPr="009C568C">
        <w:rPr>
          <w:rFonts w:ascii="Bell MT" w:hAnsi="Bell MT" w:cs="Times New Roman"/>
          <w:sz w:val="24"/>
          <w:szCs w:val="24"/>
        </w:rPr>
        <w:t>nyi</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yo</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d</w:t>
      </w:r>
      <w:r w:rsidRPr="009C568C">
        <w:rPr>
          <w:rFonts w:ascii="Times New Roman" w:hAnsi="Times New Roman" w:cs="Times New Roman"/>
          <w:sz w:val="24"/>
          <w:szCs w:val="24"/>
        </w:rPr>
        <w:t>ə</w:t>
      </w:r>
      <w:r w:rsidRPr="009C568C">
        <w:rPr>
          <w:rFonts w:ascii="Bell MT" w:hAnsi="Bell MT" w:cs="Times New Roman"/>
          <w:sz w:val="24"/>
          <w:szCs w:val="24"/>
        </w:rPr>
        <w:t>ra</w:t>
      </w:r>
      <w:proofErr w:type="spellEnd"/>
      <w:r w:rsidRPr="009C568C">
        <w:rPr>
          <w:rFonts w:ascii="Bell MT" w:hAnsi="Bell MT" w:cs="Times New Roman"/>
          <w:sz w:val="24"/>
          <w:szCs w:val="24"/>
        </w:rPr>
        <w:t>.</w:t>
      </w:r>
    </w:p>
    <w:p w:rsidR="0045033D" w:rsidRPr="009C568C" w:rsidRDefault="00BB7C6D" w:rsidP="00846D3A">
      <w:pPr>
        <w:pStyle w:val="ListParagraph"/>
        <w:ind w:left="284"/>
        <w:jc w:val="both"/>
        <w:rPr>
          <w:rFonts w:ascii="Bell MT" w:hAnsi="Bell MT" w:cs="Times New Roman"/>
          <w:sz w:val="24"/>
          <w:szCs w:val="24"/>
        </w:rPr>
      </w:pPr>
      <w:proofErr w:type="spellStart"/>
      <w:proofErr w:type="gramStart"/>
      <w:r w:rsidRPr="009C568C">
        <w:rPr>
          <w:rFonts w:ascii="Bell MT" w:hAnsi="Bell MT" w:cs="Times New Roman"/>
          <w:sz w:val="24"/>
          <w:szCs w:val="24"/>
        </w:rPr>
        <w:t>Mi</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ya</w:t>
      </w:r>
      <w:proofErr w:type="spellEnd"/>
      <w:r w:rsidRPr="009C568C">
        <w:rPr>
          <w:rFonts w:ascii="Bell MT" w:hAnsi="Bell MT" w:cs="Times New Roman"/>
          <w:sz w:val="24"/>
          <w:szCs w:val="24"/>
        </w:rPr>
        <w:t>?</w:t>
      </w:r>
      <w:proofErr w:type="gramEnd"/>
    </w:p>
    <w:p w:rsidR="007F1400" w:rsidRPr="009C568C" w:rsidRDefault="00BB7C6D" w:rsidP="00846D3A">
      <w:pPr>
        <w:pStyle w:val="ListParagraph"/>
        <w:ind w:left="284"/>
        <w:jc w:val="both"/>
        <w:rPr>
          <w:rFonts w:ascii="Bell MT" w:hAnsi="Bell MT" w:cs="Times New Roman"/>
          <w:sz w:val="24"/>
          <w:szCs w:val="24"/>
        </w:rPr>
      </w:pPr>
      <w:r w:rsidRPr="009C568C">
        <w:rPr>
          <w:rFonts w:ascii="Bell MT" w:hAnsi="Bell MT" w:cs="Times New Roman"/>
          <w:sz w:val="24"/>
          <w:szCs w:val="24"/>
        </w:rPr>
        <w:t>Translation: When I am alive, I don’t talk. When I am dead, I talk.</w:t>
      </w:r>
    </w:p>
    <w:p w:rsidR="0045033D" w:rsidRPr="009C568C" w:rsidRDefault="00BB7C6D" w:rsidP="00846D3A">
      <w:pPr>
        <w:pStyle w:val="ListParagraph"/>
        <w:ind w:left="284"/>
        <w:jc w:val="both"/>
        <w:rPr>
          <w:rFonts w:ascii="Bell MT" w:hAnsi="Bell MT" w:cs="Times New Roman"/>
          <w:sz w:val="24"/>
          <w:szCs w:val="24"/>
        </w:rPr>
      </w:pPr>
      <w:r w:rsidRPr="009C568C">
        <w:rPr>
          <w:rFonts w:ascii="Bell MT" w:hAnsi="Bell MT" w:cs="Times New Roman"/>
          <w:sz w:val="24"/>
          <w:szCs w:val="24"/>
        </w:rPr>
        <w:t>What am I?</w:t>
      </w:r>
    </w:p>
    <w:p w:rsidR="007F1400" w:rsidRPr="009C568C" w:rsidRDefault="00BB7C6D" w:rsidP="00846D3A">
      <w:pPr>
        <w:pStyle w:val="ListParagraph"/>
        <w:ind w:left="284"/>
        <w:jc w:val="both"/>
        <w:rPr>
          <w:rFonts w:ascii="Bell MT" w:hAnsi="Bell MT" w:cs="Times New Roman"/>
          <w:b/>
          <w:bCs/>
          <w:sz w:val="24"/>
          <w:szCs w:val="24"/>
        </w:rPr>
      </w:pPr>
      <w:r w:rsidRPr="009C568C">
        <w:rPr>
          <w:rFonts w:ascii="Bell MT" w:hAnsi="Bell MT" w:cs="Times New Roman"/>
          <w:b/>
          <w:bCs/>
          <w:sz w:val="24"/>
          <w:szCs w:val="24"/>
        </w:rPr>
        <w:t xml:space="preserve">Solution: Leaf  </w:t>
      </w:r>
    </w:p>
    <w:p w:rsidR="007F1400"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The riddle is posed in two complex sentences.</w:t>
      </w:r>
      <w:r w:rsidR="0002758A" w:rsidRPr="009C568C">
        <w:rPr>
          <w:rFonts w:ascii="Bell MT" w:hAnsi="Bell MT" w:cs="Times New Roman"/>
          <w:sz w:val="24"/>
          <w:szCs w:val="24"/>
        </w:rPr>
        <w:t xml:space="preserve"> A complex sentence consists of dependent and inde</w:t>
      </w:r>
      <w:r w:rsidR="003735EE" w:rsidRPr="009C568C">
        <w:rPr>
          <w:rFonts w:ascii="Bell MT" w:hAnsi="Bell MT" w:cs="Times New Roman"/>
          <w:sz w:val="24"/>
          <w:szCs w:val="24"/>
        </w:rPr>
        <w:t xml:space="preserve">pendent clauses. The </w:t>
      </w:r>
      <w:r w:rsidR="003735EE" w:rsidRPr="009C568C">
        <w:rPr>
          <w:rFonts w:ascii="Bell MT" w:hAnsi="Bell MT" w:cs="Times New Roman"/>
          <w:sz w:val="24"/>
          <w:szCs w:val="24"/>
        </w:rPr>
        <w:lastRenderedPageBreak/>
        <w:t>dependent clauses</w:t>
      </w:r>
      <w:r w:rsidR="007B49D6" w:rsidRPr="009C568C">
        <w:rPr>
          <w:rFonts w:ascii="Bell MT" w:hAnsi="Bell MT" w:cs="Times New Roman"/>
          <w:sz w:val="24"/>
          <w:szCs w:val="24"/>
        </w:rPr>
        <w:t>,</w:t>
      </w:r>
      <w:r w:rsidR="0002758A" w:rsidRPr="009C568C">
        <w:rPr>
          <w:rFonts w:ascii="Bell MT" w:hAnsi="Bell MT" w:cs="Times New Roman"/>
          <w:sz w:val="24"/>
          <w:szCs w:val="24"/>
        </w:rPr>
        <w:t xml:space="preserve"> “when I am alive</w:t>
      </w:r>
      <w:r w:rsidR="007B49D6" w:rsidRPr="009C568C">
        <w:rPr>
          <w:rFonts w:ascii="Bell MT" w:hAnsi="Bell MT" w:cs="Times New Roman"/>
          <w:sz w:val="24"/>
          <w:szCs w:val="24"/>
        </w:rPr>
        <w:t>”</w:t>
      </w:r>
      <w:r w:rsidR="0002758A" w:rsidRPr="009C568C">
        <w:rPr>
          <w:rFonts w:ascii="Bell MT" w:hAnsi="Bell MT" w:cs="Times New Roman"/>
          <w:sz w:val="24"/>
          <w:szCs w:val="24"/>
        </w:rPr>
        <w:t xml:space="preserve"> and </w:t>
      </w:r>
      <w:r w:rsidR="007B49D6" w:rsidRPr="009C568C">
        <w:rPr>
          <w:rFonts w:ascii="Bell MT" w:hAnsi="Bell MT" w:cs="Times New Roman"/>
          <w:sz w:val="24"/>
          <w:szCs w:val="24"/>
        </w:rPr>
        <w:t>“</w:t>
      </w:r>
      <w:r w:rsidR="0002758A" w:rsidRPr="009C568C">
        <w:rPr>
          <w:rFonts w:ascii="Bell MT" w:hAnsi="Bell MT" w:cs="Times New Roman"/>
          <w:sz w:val="24"/>
          <w:szCs w:val="24"/>
        </w:rPr>
        <w:t>when I am dead”</w:t>
      </w:r>
      <w:r w:rsidR="007B49D6" w:rsidRPr="009C568C">
        <w:rPr>
          <w:rFonts w:ascii="Bell MT" w:hAnsi="Bell MT" w:cs="Times New Roman"/>
          <w:sz w:val="24"/>
          <w:szCs w:val="24"/>
        </w:rPr>
        <w:t>,</w:t>
      </w:r>
      <w:r w:rsidR="0002758A" w:rsidRPr="009C568C">
        <w:rPr>
          <w:rFonts w:ascii="Bell MT" w:hAnsi="Bell MT" w:cs="Times New Roman"/>
          <w:sz w:val="24"/>
          <w:szCs w:val="24"/>
        </w:rPr>
        <w:t xml:space="preserve"> are parallel structure</w:t>
      </w:r>
      <w:r w:rsidR="007B49D6" w:rsidRPr="009C568C">
        <w:rPr>
          <w:rFonts w:ascii="Bell MT" w:hAnsi="Bell MT" w:cs="Times New Roman"/>
          <w:sz w:val="24"/>
          <w:szCs w:val="24"/>
        </w:rPr>
        <w:t>s.  They create</w:t>
      </w:r>
      <w:r w:rsidR="0002758A" w:rsidRPr="009C568C">
        <w:rPr>
          <w:rFonts w:ascii="Bell MT" w:hAnsi="Bell MT" w:cs="Times New Roman"/>
          <w:sz w:val="24"/>
          <w:szCs w:val="24"/>
        </w:rPr>
        <w:t xml:space="preserve"> </w:t>
      </w:r>
      <w:r w:rsidR="007B49D6" w:rsidRPr="009C568C">
        <w:rPr>
          <w:rFonts w:ascii="Bell MT" w:hAnsi="Bell MT" w:cs="Times New Roman"/>
          <w:sz w:val="24"/>
          <w:szCs w:val="24"/>
        </w:rPr>
        <w:t>harmonious effects</w:t>
      </w:r>
      <w:r w:rsidR="003735EE" w:rsidRPr="009C568C">
        <w:rPr>
          <w:rFonts w:ascii="Bell MT" w:hAnsi="Bell MT" w:cs="Times New Roman"/>
          <w:sz w:val="24"/>
          <w:szCs w:val="24"/>
        </w:rPr>
        <w:t xml:space="preserve"> and </w:t>
      </w:r>
      <w:r w:rsidR="007B49D6" w:rsidRPr="009C568C">
        <w:rPr>
          <w:rFonts w:ascii="Bell MT" w:hAnsi="Bell MT" w:cs="Times New Roman"/>
          <w:sz w:val="24"/>
          <w:szCs w:val="24"/>
        </w:rPr>
        <w:t>rhythmic flows</w:t>
      </w:r>
      <w:r w:rsidR="0002758A" w:rsidRPr="009C568C">
        <w:rPr>
          <w:rFonts w:ascii="Bell MT" w:hAnsi="Bell MT" w:cs="Times New Roman"/>
          <w:sz w:val="24"/>
          <w:szCs w:val="24"/>
        </w:rPr>
        <w:t xml:space="preserve"> that appeal to the listeners’ emotion</w:t>
      </w:r>
      <w:r w:rsidR="007B49D6" w:rsidRPr="009C568C">
        <w:rPr>
          <w:rFonts w:ascii="Bell MT" w:hAnsi="Bell MT" w:cs="Times New Roman"/>
          <w:sz w:val="24"/>
          <w:szCs w:val="24"/>
        </w:rPr>
        <w:t>s</w:t>
      </w:r>
      <w:r w:rsidR="0002758A" w:rsidRPr="009C568C">
        <w:rPr>
          <w:rFonts w:ascii="Bell MT" w:hAnsi="Bell MT" w:cs="Times New Roman"/>
          <w:sz w:val="24"/>
          <w:szCs w:val="24"/>
        </w:rPr>
        <w:t xml:space="preserve">. </w:t>
      </w:r>
      <w:r w:rsidRPr="009C568C">
        <w:rPr>
          <w:rFonts w:ascii="Bell MT" w:hAnsi="Bell MT" w:cs="Times New Roman"/>
          <w:sz w:val="24"/>
          <w:szCs w:val="24"/>
        </w:rPr>
        <w:t>A leaf is personified in the rid</w:t>
      </w:r>
      <w:r w:rsidR="00907AB8" w:rsidRPr="009C568C">
        <w:rPr>
          <w:rFonts w:ascii="Bell MT" w:hAnsi="Bell MT" w:cs="Times New Roman"/>
          <w:sz w:val="24"/>
          <w:szCs w:val="24"/>
        </w:rPr>
        <w:t xml:space="preserve">dle. It </w:t>
      </w:r>
      <w:r w:rsidR="00006E98" w:rsidRPr="009C568C">
        <w:rPr>
          <w:rFonts w:ascii="Bell MT" w:hAnsi="Bell MT" w:cs="Times New Roman"/>
          <w:sz w:val="24"/>
          <w:szCs w:val="24"/>
        </w:rPr>
        <w:t>displays</w:t>
      </w:r>
      <w:r w:rsidRPr="009C568C">
        <w:rPr>
          <w:rFonts w:ascii="Bell MT" w:hAnsi="Bell MT" w:cs="Times New Roman"/>
          <w:sz w:val="24"/>
          <w:szCs w:val="24"/>
        </w:rPr>
        <w:t xml:space="preserve"> two basic char</w:t>
      </w:r>
      <w:r w:rsidR="00907AB8" w:rsidRPr="009C568C">
        <w:rPr>
          <w:rFonts w:ascii="Bell MT" w:hAnsi="Bell MT" w:cs="Times New Roman"/>
          <w:sz w:val="24"/>
          <w:szCs w:val="24"/>
        </w:rPr>
        <w:t>acteristics when wet and dry. A</w:t>
      </w:r>
      <w:r w:rsidRPr="009C568C">
        <w:rPr>
          <w:rFonts w:ascii="Bell MT" w:hAnsi="Bell MT" w:cs="Times New Roman"/>
          <w:sz w:val="24"/>
          <w:szCs w:val="24"/>
        </w:rPr>
        <w:t>live in this riddle means wet, while dead means dry.</w:t>
      </w:r>
      <w:r w:rsidR="007B49D6" w:rsidRPr="009C568C">
        <w:rPr>
          <w:rFonts w:ascii="Bell MT" w:hAnsi="Bell MT" w:cs="Times New Roman"/>
          <w:sz w:val="24"/>
          <w:szCs w:val="24"/>
        </w:rPr>
        <w:t xml:space="preserve"> </w:t>
      </w:r>
      <w:r w:rsidRPr="009C568C">
        <w:rPr>
          <w:rFonts w:ascii="Bell MT" w:hAnsi="Bell MT" w:cs="Times New Roman"/>
          <w:sz w:val="24"/>
          <w:szCs w:val="24"/>
        </w:rPr>
        <w:t xml:space="preserve"> No sound is heard when a wet leaf is stepped on but</w:t>
      </w:r>
      <w:r w:rsidR="007B49D6" w:rsidRPr="009C568C">
        <w:rPr>
          <w:rFonts w:ascii="Bell MT" w:hAnsi="Bell MT" w:cs="Times New Roman"/>
          <w:sz w:val="24"/>
          <w:szCs w:val="24"/>
        </w:rPr>
        <w:t xml:space="preserve"> a </w:t>
      </w:r>
      <w:r w:rsidRPr="009C568C">
        <w:rPr>
          <w:rFonts w:ascii="Bell MT" w:hAnsi="Bell MT" w:cs="Times New Roman"/>
          <w:sz w:val="24"/>
          <w:szCs w:val="24"/>
        </w:rPr>
        <w:t>sound is heard when</w:t>
      </w:r>
      <w:r w:rsidR="007B49D6" w:rsidRPr="009C568C">
        <w:rPr>
          <w:rFonts w:ascii="Bell MT" w:hAnsi="Bell MT" w:cs="Times New Roman"/>
          <w:sz w:val="24"/>
          <w:szCs w:val="24"/>
        </w:rPr>
        <w:t xml:space="preserve"> a </w:t>
      </w:r>
      <w:r w:rsidRPr="009C568C">
        <w:rPr>
          <w:rFonts w:ascii="Bell MT" w:hAnsi="Bell MT" w:cs="Times New Roman"/>
          <w:sz w:val="24"/>
          <w:szCs w:val="24"/>
        </w:rPr>
        <w:t xml:space="preserve">dry leaf is stepped on. </w:t>
      </w:r>
    </w:p>
    <w:p w:rsidR="007F1400" w:rsidRPr="009C568C" w:rsidRDefault="00BB7C6D" w:rsidP="00CF3A13">
      <w:pPr>
        <w:ind w:left="284"/>
        <w:jc w:val="both"/>
        <w:rPr>
          <w:rFonts w:ascii="Bell MT" w:hAnsi="Bell MT" w:cs="Times New Roman"/>
          <w:sz w:val="24"/>
          <w:szCs w:val="24"/>
        </w:rPr>
      </w:pPr>
      <w:r w:rsidRPr="009C568C">
        <w:rPr>
          <w:rFonts w:ascii="Bell MT" w:hAnsi="Bell MT" w:cs="Times New Roman"/>
          <w:sz w:val="24"/>
          <w:szCs w:val="24"/>
        </w:rPr>
        <w:t xml:space="preserve">xix. Challenge: Ma </w:t>
      </w:r>
      <w:proofErr w:type="spellStart"/>
      <w:r w:rsidRPr="009C568C">
        <w:rPr>
          <w:rFonts w:ascii="Bell MT" w:hAnsi="Bell MT" w:cs="Times New Roman"/>
          <w:sz w:val="24"/>
          <w:szCs w:val="24"/>
        </w:rPr>
        <w:t>njo</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gwa</w:t>
      </w:r>
      <w:proofErr w:type="spellEnd"/>
      <w:proofErr w:type="gramStart"/>
      <w:r w:rsidRPr="009C568C">
        <w:rPr>
          <w:rFonts w:ascii="Bell MT" w:hAnsi="Bell MT" w:cs="Times New Roman"/>
          <w:sz w:val="24"/>
          <w:szCs w:val="24"/>
        </w:rPr>
        <w:t xml:space="preserve">,  </w:t>
      </w:r>
      <w:proofErr w:type="spellStart"/>
      <w:r w:rsidRPr="009C568C">
        <w:rPr>
          <w:rFonts w:ascii="Bell MT" w:hAnsi="Bell MT" w:cs="Times New Roman"/>
          <w:sz w:val="24"/>
          <w:szCs w:val="24"/>
        </w:rPr>
        <w:t>kwa</w:t>
      </w:r>
      <w:proofErr w:type="spellEnd"/>
      <w:proofErr w:type="gramEnd"/>
      <w:r w:rsidRPr="009C568C">
        <w:rPr>
          <w:rFonts w:ascii="Bell MT" w:hAnsi="Bell MT" w:cs="Times New Roman"/>
          <w:sz w:val="24"/>
          <w:szCs w:val="24"/>
        </w:rPr>
        <w:t xml:space="preserve"> </w:t>
      </w:r>
      <w:proofErr w:type="spellStart"/>
      <w:r w:rsidRPr="009C568C">
        <w:rPr>
          <w:rFonts w:ascii="Bell MT" w:hAnsi="Bell MT" w:cs="Times New Roman"/>
          <w:sz w:val="24"/>
          <w:szCs w:val="24"/>
        </w:rPr>
        <w:t>shi</w:t>
      </w:r>
      <w:proofErr w:type="spellEnd"/>
      <w:r w:rsidRPr="009C568C">
        <w:rPr>
          <w:rFonts w:ascii="Bell MT" w:hAnsi="Bell MT" w:cs="Times New Roman"/>
          <w:sz w:val="24"/>
          <w:szCs w:val="24"/>
        </w:rPr>
        <w:t xml:space="preserve"> cha, Ma </w:t>
      </w:r>
      <w:proofErr w:type="spellStart"/>
      <w:r w:rsidRPr="009C568C">
        <w:rPr>
          <w:rFonts w:ascii="Bell MT" w:hAnsi="Bell MT" w:cs="Times New Roman"/>
          <w:sz w:val="24"/>
          <w:szCs w:val="24"/>
        </w:rPr>
        <w:t>njo</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shi</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kwa</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gwa</w:t>
      </w:r>
      <w:proofErr w:type="spellEnd"/>
      <w:r w:rsidRPr="009C568C">
        <w:rPr>
          <w:rFonts w:ascii="Bell MT" w:hAnsi="Bell MT" w:cs="Times New Roman"/>
          <w:sz w:val="24"/>
          <w:szCs w:val="24"/>
        </w:rPr>
        <w:t xml:space="preserve"> cha</w:t>
      </w:r>
    </w:p>
    <w:p w:rsidR="0045033D" w:rsidRPr="009C568C" w:rsidRDefault="00BB7C6D" w:rsidP="00CF3A13">
      <w:pPr>
        <w:pStyle w:val="ListParagraph"/>
        <w:ind w:left="284"/>
        <w:jc w:val="both"/>
        <w:rPr>
          <w:rFonts w:ascii="Bell MT" w:hAnsi="Bell MT" w:cs="Times New Roman"/>
          <w:sz w:val="24"/>
          <w:szCs w:val="24"/>
        </w:rPr>
      </w:pPr>
      <w:r w:rsidRPr="009C568C">
        <w:rPr>
          <w:rFonts w:ascii="Bell MT" w:hAnsi="Bell MT" w:cs="Times New Roman"/>
          <w:sz w:val="24"/>
          <w:szCs w:val="24"/>
        </w:rPr>
        <w:t xml:space="preserve">Translation: When people are going down, it is coming up.  When </w:t>
      </w:r>
      <w:r w:rsidR="00907AB8" w:rsidRPr="009C568C">
        <w:rPr>
          <w:rFonts w:ascii="Bell MT" w:hAnsi="Bell MT" w:cs="Times New Roman"/>
          <w:sz w:val="24"/>
          <w:szCs w:val="24"/>
        </w:rPr>
        <w:t xml:space="preserve">people </w:t>
      </w:r>
      <w:r w:rsidRPr="009C568C">
        <w:rPr>
          <w:rFonts w:ascii="Bell MT" w:hAnsi="Bell MT" w:cs="Times New Roman"/>
          <w:sz w:val="24"/>
          <w:szCs w:val="24"/>
        </w:rPr>
        <w:t>are coming up, it is going down.</w:t>
      </w:r>
    </w:p>
    <w:p w:rsidR="007F1400" w:rsidRPr="009C568C" w:rsidRDefault="00BB7C6D" w:rsidP="00CF3A13">
      <w:pPr>
        <w:pStyle w:val="ListParagraph"/>
        <w:ind w:left="284"/>
        <w:jc w:val="both"/>
        <w:rPr>
          <w:rFonts w:ascii="Bell MT" w:hAnsi="Bell MT" w:cs="Times New Roman"/>
          <w:b/>
          <w:bCs/>
          <w:sz w:val="24"/>
          <w:szCs w:val="24"/>
        </w:rPr>
      </w:pPr>
      <w:r w:rsidRPr="009C568C">
        <w:rPr>
          <w:rFonts w:ascii="Bell MT" w:hAnsi="Bell MT" w:cs="Times New Roman"/>
          <w:b/>
          <w:bCs/>
          <w:sz w:val="24"/>
          <w:szCs w:val="24"/>
        </w:rPr>
        <w:t xml:space="preserve">Solution: </w:t>
      </w:r>
      <w:r w:rsidR="00191CA8" w:rsidRPr="009C568C">
        <w:rPr>
          <w:rFonts w:ascii="Bell MT" w:hAnsi="Bell MT" w:cs="Times New Roman"/>
          <w:b/>
          <w:bCs/>
          <w:sz w:val="24"/>
          <w:szCs w:val="24"/>
        </w:rPr>
        <w:t xml:space="preserve"> back </w:t>
      </w:r>
      <w:r w:rsidRPr="009C568C">
        <w:rPr>
          <w:rFonts w:ascii="Bell MT" w:hAnsi="Bell MT" w:cs="Times New Roman"/>
          <w:b/>
          <w:bCs/>
          <w:sz w:val="24"/>
          <w:szCs w:val="24"/>
        </w:rPr>
        <w:t>of the head.</w:t>
      </w:r>
    </w:p>
    <w:p w:rsidR="007F1400"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 xml:space="preserve">This riddle </w:t>
      </w:r>
      <w:r w:rsidR="00F03474" w:rsidRPr="009C568C">
        <w:rPr>
          <w:rFonts w:ascii="Bell MT" w:hAnsi="Bell MT" w:cs="Times New Roman"/>
          <w:sz w:val="24"/>
          <w:szCs w:val="24"/>
        </w:rPr>
        <w:t>is expressed in</w:t>
      </w:r>
      <w:r w:rsidRPr="009C568C">
        <w:rPr>
          <w:rFonts w:ascii="Bell MT" w:hAnsi="Bell MT" w:cs="Times New Roman"/>
          <w:sz w:val="24"/>
          <w:szCs w:val="24"/>
        </w:rPr>
        <w:t xml:space="preserve"> two separate complex sentences.</w:t>
      </w:r>
      <w:r w:rsidR="00F03474" w:rsidRPr="009C568C">
        <w:rPr>
          <w:rFonts w:ascii="Bell MT" w:hAnsi="Bell MT" w:cs="Times New Roman"/>
          <w:sz w:val="24"/>
          <w:szCs w:val="24"/>
        </w:rPr>
        <w:t xml:space="preserve"> </w:t>
      </w:r>
      <w:r w:rsidR="003735EE" w:rsidRPr="009C568C">
        <w:rPr>
          <w:rFonts w:ascii="Bell MT" w:hAnsi="Bell MT" w:cs="Times New Roman"/>
          <w:sz w:val="24"/>
          <w:szCs w:val="24"/>
        </w:rPr>
        <w:t xml:space="preserve">Reference is made to the same entity that is veiled in </w:t>
      </w:r>
      <w:r w:rsidR="001945A0" w:rsidRPr="009C568C">
        <w:rPr>
          <w:rFonts w:ascii="Bell MT" w:hAnsi="Bell MT" w:cs="Times New Roman"/>
          <w:sz w:val="24"/>
          <w:szCs w:val="24"/>
        </w:rPr>
        <w:t>the sentence</w:t>
      </w:r>
      <w:r w:rsidR="003735EE" w:rsidRPr="009C568C">
        <w:rPr>
          <w:rFonts w:ascii="Bell MT" w:hAnsi="Bell MT" w:cs="Times New Roman"/>
          <w:sz w:val="24"/>
          <w:szCs w:val="24"/>
        </w:rPr>
        <w:t xml:space="preserve">. </w:t>
      </w:r>
      <w:r w:rsidRPr="009C568C">
        <w:rPr>
          <w:rFonts w:ascii="Bell MT" w:hAnsi="Bell MT" w:cs="Times New Roman"/>
          <w:sz w:val="24"/>
          <w:szCs w:val="24"/>
        </w:rPr>
        <w:t xml:space="preserve">The two sentences are metaphorical descriptions of the position of the </w:t>
      </w:r>
      <w:r w:rsidR="001750E6" w:rsidRPr="009C568C">
        <w:rPr>
          <w:rFonts w:ascii="Bell MT" w:hAnsi="Bell MT" w:cs="Times New Roman"/>
          <w:sz w:val="24"/>
          <w:szCs w:val="24"/>
        </w:rPr>
        <w:t xml:space="preserve">back of the </w:t>
      </w:r>
      <w:r w:rsidRPr="009C568C">
        <w:rPr>
          <w:rFonts w:ascii="Bell MT" w:hAnsi="Bell MT" w:cs="Times New Roman"/>
          <w:sz w:val="24"/>
          <w:szCs w:val="24"/>
        </w:rPr>
        <w:t xml:space="preserve">head as one goes </w:t>
      </w:r>
      <w:r w:rsidR="001750E6" w:rsidRPr="009C568C">
        <w:rPr>
          <w:rFonts w:ascii="Bell MT" w:hAnsi="Bell MT" w:cs="Times New Roman"/>
          <w:sz w:val="24"/>
          <w:szCs w:val="24"/>
        </w:rPr>
        <w:t xml:space="preserve">in </w:t>
      </w:r>
      <w:r w:rsidRPr="009C568C">
        <w:rPr>
          <w:rFonts w:ascii="Bell MT" w:hAnsi="Bell MT" w:cs="Times New Roman"/>
          <w:sz w:val="24"/>
          <w:szCs w:val="24"/>
        </w:rPr>
        <w:t xml:space="preserve">a given direction and comes back </w:t>
      </w:r>
      <w:r w:rsidR="001750E6" w:rsidRPr="009C568C">
        <w:rPr>
          <w:rFonts w:ascii="Bell MT" w:hAnsi="Bell MT" w:cs="Times New Roman"/>
          <w:sz w:val="24"/>
          <w:szCs w:val="24"/>
        </w:rPr>
        <w:t xml:space="preserve">in </w:t>
      </w:r>
      <w:r w:rsidRPr="009C568C">
        <w:rPr>
          <w:rFonts w:ascii="Bell MT" w:hAnsi="Bell MT" w:cs="Times New Roman"/>
          <w:sz w:val="24"/>
          <w:szCs w:val="24"/>
        </w:rPr>
        <w:t xml:space="preserve">the same direction. It is in opposition </w:t>
      </w:r>
      <w:r w:rsidR="001750E6" w:rsidRPr="009C568C">
        <w:rPr>
          <w:rFonts w:ascii="Bell MT" w:hAnsi="Bell MT" w:cs="Times New Roman"/>
          <w:sz w:val="24"/>
          <w:szCs w:val="24"/>
        </w:rPr>
        <w:t xml:space="preserve">to </w:t>
      </w:r>
      <w:r w:rsidRPr="009C568C">
        <w:rPr>
          <w:rFonts w:ascii="Bell MT" w:hAnsi="Bell MT" w:cs="Times New Roman"/>
          <w:sz w:val="24"/>
          <w:szCs w:val="24"/>
        </w:rPr>
        <w:t>the direction of the fo</w:t>
      </w:r>
      <w:r w:rsidR="00305775" w:rsidRPr="009C568C">
        <w:rPr>
          <w:rFonts w:ascii="Bell MT" w:hAnsi="Bell MT" w:cs="Times New Roman"/>
          <w:sz w:val="24"/>
          <w:szCs w:val="24"/>
        </w:rPr>
        <w:t xml:space="preserve">rehead all the time. </w:t>
      </w:r>
      <w:r w:rsidR="00F03474" w:rsidRPr="009C568C">
        <w:rPr>
          <w:rFonts w:ascii="Bell MT" w:hAnsi="Bell MT" w:cs="Times New Roman"/>
          <w:sz w:val="24"/>
          <w:szCs w:val="24"/>
        </w:rPr>
        <w:t xml:space="preserve">The parallel structures in the sentence </w:t>
      </w:r>
      <w:r w:rsidR="00E87161" w:rsidRPr="009C568C">
        <w:rPr>
          <w:rFonts w:ascii="Bell MT" w:hAnsi="Bell MT" w:cs="Times New Roman"/>
          <w:sz w:val="24"/>
          <w:szCs w:val="24"/>
        </w:rPr>
        <w:t>“Going down and coming up” create</w:t>
      </w:r>
      <w:r w:rsidR="00F03474" w:rsidRPr="009C568C">
        <w:rPr>
          <w:rFonts w:ascii="Bell MT" w:hAnsi="Bell MT" w:cs="Times New Roman"/>
          <w:sz w:val="24"/>
          <w:szCs w:val="24"/>
        </w:rPr>
        <w:t xml:space="preserve"> </w:t>
      </w:r>
      <w:r w:rsidR="001750E6" w:rsidRPr="009C568C">
        <w:rPr>
          <w:rFonts w:ascii="Bell MT" w:hAnsi="Bell MT" w:cs="Times New Roman"/>
          <w:sz w:val="24"/>
          <w:szCs w:val="24"/>
        </w:rPr>
        <w:t xml:space="preserve">a </w:t>
      </w:r>
      <w:r w:rsidR="00F03474" w:rsidRPr="009C568C">
        <w:rPr>
          <w:rFonts w:ascii="Bell MT" w:hAnsi="Bell MT" w:cs="Times New Roman"/>
          <w:sz w:val="24"/>
          <w:szCs w:val="24"/>
        </w:rPr>
        <w:t xml:space="preserve">harmonious effect on the audience. </w:t>
      </w:r>
    </w:p>
    <w:p w:rsidR="0045033D" w:rsidRPr="009C568C" w:rsidRDefault="00BB7C6D" w:rsidP="00463B5C">
      <w:pPr>
        <w:ind w:left="450"/>
        <w:jc w:val="both"/>
        <w:rPr>
          <w:rFonts w:ascii="Bell MT" w:hAnsi="Bell MT" w:cs="Times New Roman"/>
          <w:sz w:val="24"/>
          <w:szCs w:val="24"/>
        </w:rPr>
      </w:pPr>
      <w:r w:rsidRPr="009C568C">
        <w:rPr>
          <w:rFonts w:ascii="Bell MT" w:hAnsi="Bell MT" w:cs="Times New Roman"/>
          <w:sz w:val="24"/>
          <w:szCs w:val="24"/>
        </w:rPr>
        <w:t xml:space="preserve">xx. </w:t>
      </w:r>
      <w:r w:rsidR="00B872C0" w:rsidRPr="009C568C">
        <w:rPr>
          <w:rFonts w:ascii="Bell MT" w:hAnsi="Bell MT" w:cs="Times New Roman"/>
          <w:sz w:val="24"/>
          <w:szCs w:val="24"/>
        </w:rPr>
        <w:t xml:space="preserve">Challenge: Mayo </w:t>
      </w:r>
      <w:proofErr w:type="spellStart"/>
      <w:r w:rsidR="00B872C0" w:rsidRPr="009C568C">
        <w:rPr>
          <w:rFonts w:ascii="Bell MT" w:hAnsi="Bell MT" w:cs="Times New Roman"/>
          <w:sz w:val="24"/>
          <w:szCs w:val="24"/>
        </w:rPr>
        <w:t>ma’i</w:t>
      </w:r>
      <w:proofErr w:type="spellEnd"/>
      <w:r w:rsidR="00B872C0" w:rsidRPr="009C568C">
        <w:rPr>
          <w:rFonts w:ascii="Bell MT" w:hAnsi="Bell MT" w:cs="Times New Roman"/>
          <w:sz w:val="24"/>
          <w:szCs w:val="24"/>
        </w:rPr>
        <w:t xml:space="preserve"> </w:t>
      </w:r>
      <w:proofErr w:type="spellStart"/>
      <w:r w:rsidR="00B872C0" w:rsidRPr="009C568C">
        <w:rPr>
          <w:rFonts w:ascii="Bell MT" w:hAnsi="Bell MT" w:cs="Times New Roman"/>
          <w:sz w:val="24"/>
          <w:szCs w:val="24"/>
        </w:rPr>
        <w:t>cho</w:t>
      </w:r>
      <w:proofErr w:type="spellEnd"/>
      <w:r w:rsidR="00B872C0" w:rsidRPr="009C568C">
        <w:rPr>
          <w:rFonts w:ascii="Bell MT" w:hAnsi="Bell MT" w:cs="Times New Roman"/>
          <w:sz w:val="24"/>
          <w:szCs w:val="24"/>
        </w:rPr>
        <w:t xml:space="preserve"> </w:t>
      </w:r>
      <w:proofErr w:type="spellStart"/>
      <w:r w:rsidR="00B872C0" w:rsidRPr="009C568C">
        <w:rPr>
          <w:rFonts w:ascii="Bell MT" w:hAnsi="Bell MT" w:cs="Times New Roman"/>
          <w:sz w:val="24"/>
          <w:szCs w:val="24"/>
        </w:rPr>
        <w:t>n</w:t>
      </w:r>
      <w:r w:rsidR="00B872C0" w:rsidRPr="009C568C">
        <w:rPr>
          <w:rFonts w:ascii="Cambria" w:hAnsi="Cambria" w:cs="Cambria"/>
          <w:sz w:val="24"/>
          <w:szCs w:val="24"/>
        </w:rPr>
        <w:t>ә</w:t>
      </w:r>
      <w:r w:rsidR="00B872C0" w:rsidRPr="009C568C">
        <w:rPr>
          <w:rFonts w:ascii="Bell MT" w:hAnsi="Bell MT" w:cs="Times New Roman"/>
          <w:sz w:val="24"/>
          <w:szCs w:val="24"/>
        </w:rPr>
        <w:t>u</w:t>
      </w:r>
      <w:proofErr w:type="spellEnd"/>
      <w:r w:rsidR="00B872C0" w:rsidRPr="009C568C">
        <w:rPr>
          <w:rFonts w:ascii="Bell MT" w:hAnsi="Bell MT" w:cs="Times New Roman"/>
          <w:sz w:val="24"/>
          <w:szCs w:val="24"/>
        </w:rPr>
        <w:t xml:space="preserve"> </w:t>
      </w:r>
      <w:proofErr w:type="spellStart"/>
      <w:r w:rsidR="00B872C0" w:rsidRPr="009C568C">
        <w:rPr>
          <w:rFonts w:ascii="Times New Roman" w:hAnsi="Times New Roman" w:cs="Times New Roman"/>
          <w:sz w:val="24"/>
          <w:szCs w:val="24"/>
        </w:rPr>
        <w:t>ɗ</w:t>
      </w:r>
      <w:r w:rsidR="00B872C0" w:rsidRPr="009C568C">
        <w:rPr>
          <w:rFonts w:ascii="Bell MT" w:hAnsi="Bell MT" w:cs="Times New Roman"/>
          <w:sz w:val="24"/>
          <w:szCs w:val="24"/>
        </w:rPr>
        <w:t>a</w:t>
      </w:r>
      <w:proofErr w:type="spellEnd"/>
      <w:r w:rsidR="00B872C0" w:rsidRPr="009C568C">
        <w:rPr>
          <w:rFonts w:ascii="Bell MT" w:hAnsi="Bell MT" w:cs="Times New Roman"/>
          <w:sz w:val="24"/>
          <w:szCs w:val="24"/>
        </w:rPr>
        <w:t xml:space="preserve">. </w:t>
      </w:r>
      <w:proofErr w:type="gramStart"/>
      <w:r w:rsidR="00B872C0" w:rsidRPr="009C568C">
        <w:rPr>
          <w:rFonts w:ascii="Bell MT" w:hAnsi="Bell MT" w:cs="Times New Roman"/>
          <w:sz w:val="24"/>
          <w:szCs w:val="24"/>
        </w:rPr>
        <w:t xml:space="preserve">Ma </w:t>
      </w:r>
      <w:proofErr w:type="spellStart"/>
      <w:r w:rsidR="00B872C0" w:rsidRPr="009C568C">
        <w:rPr>
          <w:rFonts w:ascii="Bell MT" w:hAnsi="Bell MT" w:cs="Times New Roman"/>
          <w:sz w:val="24"/>
          <w:szCs w:val="24"/>
        </w:rPr>
        <w:t>ya</w:t>
      </w:r>
      <w:proofErr w:type="spellEnd"/>
      <w:r w:rsidR="00B872C0" w:rsidRPr="009C568C">
        <w:rPr>
          <w:rFonts w:ascii="Bell MT" w:hAnsi="Bell MT" w:cs="Times New Roman"/>
          <w:sz w:val="24"/>
          <w:szCs w:val="24"/>
        </w:rPr>
        <w:t xml:space="preserve"> </w:t>
      </w:r>
      <w:proofErr w:type="spellStart"/>
      <w:r w:rsidR="00B872C0" w:rsidRPr="009C568C">
        <w:rPr>
          <w:rFonts w:ascii="Bell MT" w:hAnsi="Bell MT" w:cs="Times New Roman"/>
          <w:sz w:val="24"/>
          <w:szCs w:val="24"/>
        </w:rPr>
        <w:t>ta’i.cho</w:t>
      </w:r>
      <w:proofErr w:type="spellEnd"/>
      <w:r w:rsidR="00B872C0" w:rsidRPr="009C568C">
        <w:rPr>
          <w:rFonts w:ascii="Bell MT" w:hAnsi="Bell MT" w:cs="Times New Roman"/>
          <w:sz w:val="24"/>
          <w:szCs w:val="24"/>
        </w:rPr>
        <w:t xml:space="preserve"> </w:t>
      </w:r>
      <w:proofErr w:type="spellStart"/>
      <w:r w:rsidR="00B872C0" w:rsidRPr="009C568C">
        <w:rPr>
          <w:rFonts w:ascii="Bell MT" w:hAnsi="Bell MT" w:cs="Times New Roman"/>
          <w:sz w:val="24"/>
          <w:szCs w:val="24"/>
        </w:rPr>
        <w:t>ta’i</w:t>
      </w:r>
      <w:proofErr w:type="spellEnd"/>
      <w:r w:rsidR="00B872C0" w:rsidRPr="009C568C">
        <w:rPr>
          <w:rFonts w:ascii="Bell MT" w:hAnsi="Bell MT" w:cs="Times New Roman"/>
          <w:sz w:val="24"/>
          <w:szCs w:val="24"/>
        </w:rPr>
        <w:t>.</w:t>
      </w:r>
      <w:proofErr w:type="gramEnd"/>
      <w:r w:rsidR="00B872C0" w:rsidRPr="009C568C">
        <w:rPr>
          <w:rFonts w:ascii="Bell MT" w:hAnsi="Bell MT" w:cs="Times New Roman"/>
          <w:sz w:val="24"/>
          <w:szCs w:val="24"/>
        </w:rPr>
        <w:t xml:space="preserve"> </w:t>
      </w:r>
    </w:p>
    <w:p w:rsidR="0045033D" w:rsidRPr="009C568C" w:rsidRDefault="00BB7C6D" w:rsidP="00A509DE">
      <w:pPr>
        <w:pStyle w:val="ListParagraph"/>
        <w:ind w:left="450"/>
        <w:jc w:val="both"/>
        <w:rPr>
          <w:rFonts w:ascii="Bell MT" w:hAnsi="Bell MT" w:cs="Times New Roman"/>
          <w:sz w:val="24"/>
          <w:szCs w:val="24"/>
        </w:rPr>
      </w:pPr>
      <w:r w:rsidRPr="009C568C">
        <w:rPr>
          <w:rFonts w:ascii="Bell MT" w:hAnsi="Bell MT" w:cs="Times New Roman"/>
          <w:sz w:val="24"/>
          <w:szCs w:val="24"/>
        </w:rPr>
        <w:t>Translation:</w:t>
      </w:r>
      <w:r w:rsidR="007F16B4" w:rsidRPr="009C568C">
        <w:rPr>
          <w:rFonts w:ascii="Bell MT" w:hAnsi="Bell MT" w:cs="Times New Roman"/>
          <w:sz w:val="24"/>
          <w:szCs w:val="24"/>
        </w:rPr>
        <w:t xml:space="preserve"> </w:t>
      </w:r>
      <w:r w:rsidRPr="009C568C">
        <w:rPr>
          <w:rFonts w:ascii="Bell MT" w:hAnsi="Bell MT" w:cs="Times New Roman"/>
          <w:sz w:val="24"/>
          <w:szCs w:val="24"/>
        </w:rPr>
        <w:t>When I walk,</w:t>
      </w:r>
      <w:r w:rsidR="001945A0" w:rsidRPr="009C568C">
        <w:rPr>
          <w:rFonts w:ascii="Bell MT" w:hAnsi="Bell MT" w:cs="Times New Roman"/>
          <w:sz w:val="24"/>
          <w:szCs w:val="24"/>
        </w:rPr>
        <w:t xml:space="preserve"> it walks. When I stop, it stops</w:t>
      </w:r>
    </w:p>
    <w:p w:rsidR="00B872C0" w:rsidRPr="009C568C" w:rsidRDefault="00BB7C6D" w:rsidP="00A509DE">
      <w:pPr>
        <w:pStyle w:val="ListParagraph"/>
        <w:ind w:left="450"/>
        <w:jc w:val="both"/>
        <w:rPr>
          <w:rFonts w:ascii="Bell MT" w:hAnsi="Bell MT" w:cs="Times New Roman"/>
          <w:sz w:val="24"/>
          <w:szCs w:val="24"/>
        </w:rPr>
      </w:pPr>
      <w:r w:rsidRPr="009C568C">
        <w:rPr>
          <w:rFonts w:ascii="Bell MT" w:hAnsi="Bell MT" w:cs="Times New Roman"/>
          <w:b/>
          <w:bCs/>
          <w:sz w:val="24"/>
          <w:szCs w:val="24"/>
        </w:rPr>
        <w:t>Solution: Human shadow</w:t>
      </w:r>
      <w:r w:rsidRPr="009C568C">
        <w:rPr>
          <w:rFonts w:ascii="Bell MT" w:hAnsi="Bell MT" w:cs="Times New Roman"/>
          <w:sz w:val="24"/>
          <w:szCs w:val="24"/>
        </w:rPr>
        <w:t>.</w:t>
      </w:r>
    </w:p>
    <w:p w:rsidR="00B872C0"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The riddle is posed in two separate complex sente</w:t>
      </w:r>
      <w:r w:rsidR="007F16B4" w:rsidRPr="009C568C">
        <w:rPr>
          <w:rFonts w:ascii="Bell MT" w:hAnsi="Bell MT" w:cs="Times New Roman"/>
          <w:sz w:val="24"/>
          <w:szCs w:val="24"/>
        </w:rPr>
        <w:t>nces but allude</w:t>
      </w:r>
      <w:r w:rsidR="004A4BDE" w:rsidRPr="009C568C">
        <w:rPr>
          <w:rFonts w:ascii="Bell MT" w:hAnsi="Bell MT" w:cs="Times New Roman"/>
          <w:sz w:val="24"/>
          <w:szCs w:val="24"/>
        </w:rPr>
        <w:t xml:space="preserve"> to one thing. </w:t>
      </w:r>
      <w:r w:rsidRPr="009C568C">
        <w:rPr>
          <w:rFonts w:ascii="Bell MT" w:hAnsi="Bell MT" w:cs="Times New Roman"/>
          <w:sz w:val="24"/>
          <w:szCs w:val="24"/>
        </w:rPr>
        <w:t xml:space="preserve">The description is not metaphorical but </w:t>
      </w:r>
      <w:r w:rsidR="004A4BDE" w:rsidRPr="009C568C">
        <w:rPr>
          <w:rFonts w:ascii="Bell MT" w:hAnsi="Bell MT" w:cs="Times New Roman"/>
          <w:sz w:val="24"/>
          <w:szCs w:val="24"/>
        </w:rPr>
        <w:t xml:space="preserve">refers to something represented by the pronoun </w:t>
      </w:r>
      <w:r w:rsidR="00E31863" w:rsidRPr="009C568C">
        <w:rPr>
          <w:rFonts w:ascii="Bell MT" w:hAnsi="Bell MT" w:cs="Times New Roman"/>
          <w:sz w:val="24"/>
          <w:szCs w:val="24"/>
        </w:rPr>
        <w:t>‘it.’ The</w:t>
      </w:r>
      <w:r w:rsidR="004A4BDE" w:rsidRPr="009C568C">
        <w:rPr>
          <w:rFonts w:ascii="Bell MT" w:hAnsi="Bell MT" w:cs="Times New Roman"/>
          <w:sz w:val="24"/>
          <w:szCs w:val="24"/>
        </w:rPr>
        <w:t xml:space="preserve"> respondent is challenged to identify </w:t>
      </w:r>
      <w:r w:rsidR="004A4BDE" w:rsidRPr="009C568C">
        <w:rPr>
          <w:rFonts w:ascii="Bell MT" w:hAnsi="Bell MT" w:cs="Times New Roman"/>
          <w:sz w:val="24"/>
          <w:szCs w:val="24"/>
        </w:rPr>
        <w:lastRenderedPageBreak/>
        <w:t xml:space="preserve">something that imitates the actions described. </w:t>
      </w:r>
    </w:p>
    <w:p w:rsidR="0045033D" w:rsidRPr="009C568C" w:rsidRDefault="00BB7C6D" w:rsidP="00846D3A">
      <w:pPr>
        <w:spacing w:line="240" w:lineRule="auto"/>
        <w:ind w:left="284"/>
        <w:contextualSpacing/>
        <w:jc w:val="both"/>
        <w:rPr>
          <w:rFonts w:ascii="Bell MT" w:hAnsi="Bell MT" w:cs="Times New Roman"/>
          <w:sz w:val="24"/>
          <w:szCs w:val="24"/>
        </w:rPr>
      </w:pPr>
      <w:r w:rsidRPr="009C568C">
        <w:rPr>
          <w:rFonts w:ascii="Bell MT" w:hAnsi="Bell MT" w:cs="Times New Roman"/>
          <w:sz w:val="24"/>
          <w:szCs w:val="24"/>
        </w:rPr>
        <w:t xml:space="preserve">xxi. </w:t>
      </w:r>
      <w:r w:rsidR="00227655" w:rsidRPr="009C568C">
        <w:rPr>
          <w:rFonts w:ascii="Bell MT" w:hAnsi="Bell MT" w:cs="Times New Roman"/>
          <w:sz w:val="24"/>
          <w:szCs w:val="24"/>
        </w:rPr>
        <w:t xml:space="preserve">Challenge: </w:t>
      </w:r>
      <w:proofErr w:type="spellStart"/>
      <w:r w:rsidR="00227655" w:rsidRPr="009C568C">
        <w:rPr>
          <w:rFonts w:ascii="Bell MT" w:hAnsi="Bell MT" w:cs="Times New Roman"/>
          <w:sz w:val="24"/>
          <w:szCs w:val="24"/>
        </w:rPr>
        <w:t>Hu</w:t>
      </w:r>
      <w:r w:rsidR="00227655" w:rsidRPr="009C568C">
        <w:rPr>
          <w:rFonts w:ascii="Times New Roman" w:hAnsi="Times New Roman" w:cs="Times New Roman"/>
          <w:sz w:val="24"/>
          <w:szCs w:val="24"/>
        </w:rPr>
        <w:t>ɗ</w:t>
      </w:r>
      <w:r w:rsidR="00227655" w:rsidRPr="009C568C">
        <w:rPr>
          <w:rFonts w:ascii="Bell MT" w:hAnsi="Bell MT" w:cs="Times New Roman"/>
          <w:sz w:val="24"/>
          <w:szCs w:val="24"/>
        </w:rPr>
        <w:t>u</w:t>
      </w:r>
      <w:proofErr w:type="spellEnd"/>
      <w:r w:rsidR="00227655" w:rsidRPr="009C568C">
        <w:rPr>
          <w:rFonts w:ascii="Bell MT" w:hAnsi="Bell MT" w:cs="Times New Roman"/>
          <w:sz w:val="24"/>
          <w:szCs w:val="24"/>
        </w:rPr>
        <w:t xml:space="preserve"> </w:t>
      </w:r>
      <w:proofErr w:type="spellStart"/>
      <w:r w:rsidR="00227655" w:rsidRPr="009C568C">
        <w:rPr>
          <w:rFonts w:ascii="Bell MT" w:hAnsi="Bell MT" w:cs="Times New Roman"/>
          <w:sz w:val="24"/>
          <w:szCs w:val="24"/>
        </w:rPr>
        <w:t>ku</w:t>
      </w:r>
      <w:proofErr w:type="spellEnd"/>
      <w:r w:rsidR="00227655" w:rsidRPr="009C568C">
        <w:rPr>
          <w:rFonts w:ascii="Bell MT" w:hAnsi="Bell MT" w:cs="Times New Roman"/>
          <w:sz w:val="24"/>
          <w:szCs w:val="24"/>
        </w:rPr>
        <w:t xml:space="preserve"> ta </w:t>
      </w:r>
      <w:proofErr w:type="spellStart"/>
      <w:r w:rsidR="00227655" w:rsidRPr="009C568C">
        <w:rPr>
          <w:rFonts w:ascii="Bell MT" w:hAnsi="Bell MT" w:cs="Times New Roman"/>
          <w:sz w:val="24"/>
          <w:szCs w:val="24"/>
        </w:rPr>
        <w:t>ya</w:t>
      </w:r>
      <w:proofErr w:type="spellEnd"/>
      <w:r w:rsidR="00227655" w:rsidRPr="009C568C">
        <w:rPr>
          <w:rFonts w:ascii="Bell MT" w:hAnsi="Bell MT" w:cs="Times New Roman"/>
          <w:sz w:val="24"/>
          <w:szCs w:val="24"/>
        </w:rPr>
        <w:t xml:space="preserve">, </w:t>
      </w:r>
      <w:proofErr w:type="spellStart"/>
      <w:r w:rsidR="00227655" w:rsidRPr="009C568C">
        <w:rPr>
          <w:rFonts w:ascii="Bell MT" w:hAnsi="Bell MT" w:cs="Times New Roman"/>
          <w:sz w:val="24"/>
          <w:szCs w:val="24"/>
        </w:rPr>
        <w:t>z</w:t>
      </w:r>
      <w:r w:rsidR="00227655" w:rsidRPr="009C568C">
        <w:rPr>
          <w:rFonts w:ascii="Cambria" w:hAnsi="Cambria" w:cs="Cambria"/>
          <w:sz w:val="24"/>
          <w:szCs w:val="24"/>
        </w:rPr>
        <w:t>ǝ</w:t>
      </w:r>
      <w:r w:rsidR="00227655" w:rsidRPr="009C568C">
        <w:rPr>
          <w:rFonts w:ascii="Bell MT" w:hAnsi="Bell MT" w:cs="Times New Roman"/>
          <w:sz w:val="24"/>
          <w:szCs w:val="24"/>
        </w:rPr>
        <w:t>r</w:t>
      </w:r>
      <w:proofErr w:type="spellEnd"/>
      <w:r w:rsidR="00227655" w:rsidRPr="009C568C">
        <w:rPr>
          <w:rFonts w:ascii="Bell MT" w:hAnsi="Bell MT" w:cs="Times New Roman"/>
          <w:sz w:val="24"/>
          <w:szCs w:val="24"/>
        </w:rPr>
        <w:t xml:space="preserve"> </w:t>
      </w:r>
      <w:proofErr w:type="spellStart"/>
      <w:proofErr w:type="gramStart"/>
      <w:r w:rsidR="00227655" w:rsidRPr="009C568C">
        <w:rPr>
          <w:rFonts w:ascii="Bell MT" w:hAnsi="Bell MT" w:cs="Times New Roman"/>
          <w:sz w:val="24"/>
          <w:szCs w:val="24"/>
        </w:rPr>
        <w:t>te</w:t>
      </w:r>
      <w:proofErr w:type="spellEnd"/>
      <w:proofErr w:type="gramEnd"/>
      <w:r w:rsidR="00227655" w:rsidRPr="009C568C">
        <w:rPr>
          <w:rFonts w:ascii="Bell MT" w:hAnsi="Bell MT" w:cs="Times New Roman"/>
          <w:sz w:val="24"/>
          <w:szCs w:val="24"/>
        </w:rPr>
        <w:t xml:space="preserve"> </w:t>
      </w:r>
      <w:proofErr w:type="spellStart"/>
      <w:r w:rsidR="00227655" w:rsidRPr="009C568C">
        <w:rPr>
          <w:rFonts w:ascii="Bell MT" w:hAnsi="Bell MT" w:cs="Times New Roman"/>
          <w:sz w:val="24"/>
          <w:szCs w:val="24"/>
        </w:rPr>
        <w:t>ya</w:t>
      </w:r>
      <w:proofErr w:type="spellEnd"/>
      <w:r w:rsidR="00227655" w:rsidRPr="009C568C">
        <w:rPr>
          <w:rFonts w:ascii="Bell MT" w:hAnsi="Bell MT" w:cs="Times New Roman"/>
          <w:sz w:val="24"/>
          <w:szCs w:val="24"/>
        </w:rPr>
        <w:t xml:space="preserve">, </w:t>
      </w:r>
      <w:proofErr w:type="spellStart"/>
      <w:r w:rsidR="00227655" w:rsidRPr="009C568C">
        <w:rPr>
          <w:rFonts w:ascii="Bell MT" w:hAnsi="Bell MT" w:cs="Times New Roman"/>
          <w:sz w:val="24"/>
          <w:szCs w:val="24"/>
        </w:rPr>
        <w:t>heli</w:t>
      </w:r>
      <w:proofErr w:type="spellEnd"/>
      <w:r w:rsidR="00227655" w:rsidRPr="009C568C">
        <w:rPr>
          <w:rFonts w:ascii="Bell MT" w:hAnsi="Bell MT" w:cs="Times New Roman"/>
          <w:sz w:val="24"/>
          <w:szCs w:val="24"/>
        </w:rPr>
        <w:t xml:space="preserve"> </w:t>
      </w:r>
      <w:proofErr w:type="spellStart"/>
      <w:r w:rsidR="00227655" w:rsidRPr="009C568C">
        <w:rPr>
          <w:rFonts w:ascii="Bell MT" w:hAnsi="Bell MT" w:cs="Times New Roman"/>
          <w:sz w:val="24"/>
          <w:szCs w:val="24"/>
        </w:rPr>
        <w:t>tsaya</w:t>
      </w:r>
      <w:proofErr w:type="spellEnd"/>
      <w:r w:rsidR="00227655" w:rsidRPr="009C568C">
        <w:rPr>
          <w:rFonts w:ascii="Bell MT" w:hAnsi="Bell MT" w:cs="Times New Roman"/>
          <w:sz w:val="24"/>
          <w:szCs w:val="24"/>
        </w:rPr>
        <w:t>.</w:t>
      </w:r>
    </w:p>
    <w:p w:rsidR="0045033D" w:rsidRPr="009C568C" w:rsidRDefault="00BB7C6D" w:rsidP="00846D3A">
      <w:pPr>
        <w:spacing w:line="240" w:lineRule="auto"/>
        <w:ind w:left="284"/>
        <w:contextualSpacing/>
        <w:jc w:val="both"/>
        <w:rPr>
          <w:rFonts w:ascii="Bell MT" w:hAnsi="Bell MT" w:cs="Times New Roman"/>
          <w:sz w:val="24"/>
          <w:szCs w:val="24"/>
        </w:rPr>
      </w:pPr>
      <w:r w:rsidRPr="009C568C">
        <w:rPr>
          <w:rFonts w:ascii="Bell MT" w:hAnsi="Bell MT" w:cs="Times New Roman"/>
          <w:sz w:val="24"/>
          <w:szCs w:val="24"/>
        </w:rPr>
        <w:t xml:space="preserve">Translation: I am pregnant. A child is </w:t>
      </w:r>
      <w:r w:rsidR="001945A0" w:rsidRPr="009C568C">
        <w:rPr>
          <w:rFonts w:ascii="Bell MT" w:hAnsi="Bell MT" w:cs="Times New Roman"/>
          <w:sz w:val="24"/>
          <w:szCs w:val="24"/>
        </w:rPr>
        <w:t>on my back. I have menstruation</w:t>
      </w:r>
    </w:p>
    <w:p w:rsidR="00227655" w:rsidRPr="009C568C" w:rsidRDefault="00BB7C6D" w:rsidP="00846D3A">
      <w:pPr>
        <w:spacing w:line="240" w:lineRule="auto"/>
        <w:ind w:left="284"/>
        <w:contextualSpacing/>
        <w:jc w:val="both"/>
        <w:rPr>
          <w:rFonts w:ascii="Bell MT" w:hAnsi="Bell MT" w:cs="Times New Roman"/>
          <w:sz w:val="24"/>
          <w:szCs w:val="24"/>
        </w:rPr>
      </w:pPr>
      <w:r w:rsidRPr="009C568C">
        <w:rPr>
          <w:rFonts w:ascii="Bell MT" w:hAnsi="Bell MT" w:cs="Times New Roman"/>
          <w:b/>
          <w:bCs/>
          <w:sz w:val="24"/>
          <w:szCs w:val="24"/>
        </w:rPr>
        <w:t>Solution: Cotton plant</w:t>
      </w:r>
      <w:r w:rsidRPr="009C568C">
        <w:rPr>
          <w:rFonts w:ascii="Bell MT" w:hAnsi="Bell MT" w:cs="Times New Roman"/>
          <w:sz w:val="24"/>
          <w:szCs w:val="24"/>
        </w:rPr>
        <w:t>.</w:t>
      </w:r>
    </w:p>
    <w:p w:rsidR="00463B5C" w:rsidRPr="009C568C" w:rsidRDefault="00463B5C" w:rsidP="00463B5C">
      <w:pPr>
        <w:spacing w:line="240" w:lineRule="auto"/>
        <w:ind w:left="1080"/>
        <w:contextualSpacing/>
        <w:jc w:val="both"/>
        <w:rPr>
          <w:rFonts w:ascii="Bell MT" w:hAnsi="Bell MT" w:cs="Times New Roman"/>
          <w:sz w:val="24"/>
          <w:szCs w:val="24"/>
        </w:rPr>
      </w:pPr>
    </w:p>
    <w:p w:rsidR="009A4D6B"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This riddle is expressed in three simple declarative sentences which provid</w:t>
      </w:r>
      <w:r w:rsidR="001945A0" w:rsidRPr="009C568C">
        <w:rPr>
          <w:rFonts w:ascii="Bell MT" w:hAnsi="Bell MT" w:cs="Times New Roman"/>
          <w:sz w:val="24"/>
          <w:szCs w:val="24"/>
        </w:rPr>
        <w:t>e brief description</w:t>
      </w:r>
      <w:r w:rsidR="00F078FE" w:rsidRPr="009C568C">
        <w:rPr>
          <w:rFonts w:ascii="Bell MT" w:hAnsi="Bell MT" w:cs="Times New Roman"/>
          <w:sz w:val="24"/>
          <w:szCs w:val="24"/>
        </w:rPr>
        <w:t xml:space="preserve">s </w:t>
      </w:r>
      <w:r w:rsidR="001945A0" w:rsidRPr="009C568C">
        <w:rPr>
          <w:rFonts w:ascii="Bell MT" w:hAnsi="Bell MT" w:cs="Times New Roman"/>
          <w:sz w:val="24"/>
          <w:szCs w:val="24"/>
        </w:rPr>
        <w:t>of an image</w:t>
      </w:r>
      <w:r w:rsidRPr="009C568C">
        <w:rPr>
          <w:rFonts w:ascii="Bell MT" w:hAnsi="Bell MT" w:cs="Times New Roman"/>
          <w:sz w:val="24"/>
          <w:szCs w:val="24"/>
        </w:rPr>
        <w:t>. The</w:t>
      </w:r>
      <w:r w:rsidR="001945A0" w:rsidRPr="009C568C">
        <w:rPr>
          <w:rFonts w:ascii="Bell MT" w:hAnsi="Bell MT" w:cs="Times New Roman"/>
          <w:sz w:val="24"/>
          <w:szCs w:val="24"/>
        </w:rPr>
        <w:t xml:space="preserve"> </w:t>
      </w:r>
      <w:r w:rsidR="00F078FE" w:rsidRPr="009C568C">
        <w:rPr>
          <w:rFonts w:ascii="Bell MT" w:hAnsi="Bell MT" w:cs="Times New Roman"/>
          <w:sz w:val="24"/>
          <w:szCs w:val="24"/>
        </w:rPr>
        <w:t>object</w:t>
      </w:r>
      <w:r w:rsidR="001945A0" w:rsidRPr="009C568C">
        <w:rPr>
          <w:rFonts w:ascii="Bell MT" w:hAnsi="Bell MT" w:cs="Times New Roman"/>
          <w:sz w:val="24"/>
          <w:szCs w:val="24"/>
        </w:rPr>
        <w:t xml:space="preserve"> alluded to in the riddle is</w:t>
      </w:r>
      <w:r w:rsidR="00336ECE" w:rsidRPr="009C568C">
        <w:rPr>
          <w:rFonts w:ascii="Bell MT" w:hAnsi="Bell MT" w:cs="Times New Roman"/>
          <w:sz w:val="24"/>
          <w:szCs w:val="24"/>
        </w:rPr>
        <w:t xml:space="preserve"> said to be pregnant, nurs</w:t>
      </w:r>
      <w:r w:rsidR="00F078FE" w:rsidRPr="009C568C">
        <w:rPr>
          <w:rFonts w:ascii="Bell MT" w:hAnsi="Bell MT" w:cs="Times New Roman"/>
          <w:sz w:val="24"/>
          <w:szCs w:val="24"/>
        </w:rPr>
        <w:t>ing</w:t>
      </w:r>
      <w:r w:rsidR="00336ECE" w:rsidRPr="009C568C">
        <w:rPr>
          <w:rFonts w:ascii="Bell MT" w:hAnsi="Bell MT" w:cs="Times New Roman"/>
          <w:sz w:val="24"/>
          <w:szCs w:val="24"/>
        </w:rPr>
        <w:t xml:space="preserve"> a baby, and </w:t>
      </w:r>
      <w:r w:rsidR="00F078FE" w:rsidRPr="009C568C">
        <w:rPr>
          <w:rFonts w:ascii="Bell MT" w:hAnsi="Bell MT" w:cs="Times New Roman"/>
          <w:sz w:val="24"/>
          <w:szCs w:val="24"/>
        </w:rPr>
        <w:t>menstruating</w:t>
      </w:r>
      <w:r w:rsidR="00336ECE" w:rsidRPr="009C568C">
        <w:rPr>
          <w:rFonts w:ascii="Bell MT" w:hAnsi="Bell MT" w:cs="Times New Roman"/>
          <w:sz w:val="24"/>
          <w:szCs w:val="24"/>
        </w:rPr>
        <w:t xml:space="preserve">. These </w:t>
      </w:r>
      <w:r w:rsidR="00F078FE" w:rsidRPr="009C568C">
        <w:rPr>
          <w:rFonts w:ascii="Bell MT" w:hAnsi="Bell MT" w:cs="Times New Roman"/>
          <w:sz w:val="24"/>
          <w:szCs w:val="24"/>
        </w:rPr>
        <w:t>can</w:t>
      </w:r>
      <w:r w:rsidR="00336ECE" w:rsidRPr="009C568C">
        <w:rPr>
          <w:rFonts w:ascii="Bell MT" w:hAnsi="Bell MT" w:cs="Times New Roman"/>
          <w:sz w:val="24"/>
          <w:szCs w:val="24"/>
        </w:rPr>
        <w:t xml:space="preserve">not </w:t>
      </w:r>
      <w:r w:rsidRPr="009C568C">
        <w:rPr>
          <w:rFonts w:ascii="Bell MT" w:hAnsi="Bell MT" w:cs="Times New Roman"/>
          <w:sz w:val="24"/>
          <w:szCs w:val="24"/>
        </w:rPr>
        <w:t>possibl</w:t>
      </w:r>
      <w:r w:rsidR="00F078FE" w:rsidRPr="009C568C">
        <w:rPr>
          <w:rFonts w:ascii="Bell MT" w:hAnsi="Bell MT" w:cs="Times New Roman"/>
          <w:sz w:val="24"/>
          <w:szCs w:val="24"/>
        </w:rPr>
        <w:t xml:space="preserve">y </w:t>
      </w:r>
      <w:r w:rsidRPr="009C568C">
        <w:rPr>
          <w:rFonts w:ascii="Bell MT" w:hAnsi="Bell MT" w:cs="Times New Roman"/>
          <w:sz w:val="24"/>
          <w:szCs w:val="24"/>
        </w:rPr>
        <w:t>occur together in the life of a woman.  T</w:t>
      </w:r>
      <w:r w:rsidR="00336ECE" w:rsidRPr="009C568C">
        <w:rPr>
          <w:rFonts w:ascii="Bell MT" w:hAnsi="Bell MT" w:cs="Times New Roman"/>
          <w:sz w:val="24"/>
          <w:szCs w:val="24"/>
        </w:rPr>
        <w:t>he respondent is required to</w:t>
      </w:r>
      <w:r w:rsidRPr="009C568C">
        <w:rPr>
          <w:rFonts w:ascii="Bell MT" w:hAnsi="Bell MT" w:cs="Times New Roman"/>
          <w:sz w:val="24"/>
          <w:szCs w:val="24"/>
        </w:rPr>
        <w:t xml:space="preserve"> think critically</w:t>
      </w:r>
      <w:r w:rsidR="00336ECE" w:rsidRPr="009C568C">
        <w:rPr>
          <w:rFonts w:ascii="Bell MT" w:hAnsi="Bell MT" w:cs="Times New Roman"/>
          <w:sz w:val="24"/>
          <w:szCs w:val="24"/>
        </w:rPr>
        <w:t xml:space="preserve"> to puzzle out</w:t>
      </w:r>
      <w:r w:rsidRPr="009C568C">
        <w:rPr>
          <w:rFonts w:ascii="Bell MT" w:hAnsi="Bell MT" w:cs="Times New Roman"/>
          <w:sz w:val="24"/>
          <w:szCs w:val="24"/>
        </w:rPr>
        <w:t xml:space="preserve"> the riddle. The indigenous cotton plant in the ancient </w:t>
      </w:r>
      <w:proofErr w:type="spellStart"/>
      <w:r w:rsidRPr="009C568C">
        <w:rPr>
          <w:rFonts w:ascii="Bell MT" w:hAnsi="Bell MT" w:cs="Times New Roman"/>
          <w:sz w:val="24"/>
          <w:szCs w:val="24"/>
        </w:rPr>
        <w:t>H</w:t>
      </w:r>
      <w:r w:rsidRPr="009C568C">
        <w:rPr>
          <w:rFonts w:ascii="Cambria" w:hAnsi="Cambria" w:cs="Cambria"/>
          <w:sz w:val="24"/>
          <w:szCs w:val="24"/>
        </w:rPr>
        <w:t>ǝ</w:t>
      </w:r>
      <w:r w:rsidRPr="009C568C">
        <w:rPr>
          <w:rFonts w:ascii="Bell MT" w:hAnsi="Bell MT" w:cs="Times New Roman"/>
          <w:sz w:val="24"/>
          <w:szCs w:val="24"/>
        </w:rPr>
        <w:t>ba</w:t>
      </w:r>
      <w:proofErr w:type="spellEnd"/>
      <w:r w:rsidRPr="009C568C">
        <w:rPr>
          <w:rFonts w:ascii="Bell MT" w:hAnsi="Bell MT" w:cs="Times New Roman"/>
          <w:sz w:val="24"/>
          <w:szCs w:val="24"/>
        </w:rPr>
        <w:t xml:space="preserve"> community has o</w:t>
      </w:r>
      <w:r w:rsidR="00737063" w:rsidRPr="009C568C">
        <w:rPr>
          <w:rFonts w:ascii="Bell MT" w:hAnsi="Bell MT" w:cs="Times New Roman"/>
          <w:sz w:val="24"/>
          <w:szCs w:val="24"/>
        </w:rPr>
        <w:t>n it immature bolls, opened bolls ready for harvest</w:t>
      </w:r>
      <w:r w:rsidR="00336ECE" w:rsidRPr="009C568C">
        <w:rPr>
          <w:rFonts w:ascii="Bell MT" w:hAnsi="Bell MT" w:cs="Times New Roman"/>
          <w:sz w:val="24"/>
          <w:szCs w:val="24"/>
        </w:rPr>
        <w:t xml:space="preserve">, and flowers. These are metaphorically referred </w:t>
      </w:r>
      <w:r w:rsidR="00737063" w:rsidRPr="009C568C">
        <w:rPr>
          <w:rFonts w:ascii="Bell MT" w:hAnsi="Bell MT" w:cs="Times New Roman"/>
          <w:sz w:val="24"/>
          <w:szCs w:val="24"/>
        </w:rPr>
        <w:t xml:space="preserve">to as pregnancy, baby, and menstruation. </w:t>
      </w:r>
      <w:r w:rsidRPr="009C568C">
        <w:rPr>
          <w:rFonts w:ascii="Bell MT" w:hAnsi="Bell MT" w:cs="Times New Roman"/>
          <w:sz w:val="24"/>
          <w:szCs w:val="24"/>
        </w:rPr>
        <w:t xml:space="preserve"> </w:t>
      </w:r>
    </w:p>
    <w:p w:rsidR="007F1400" w:rsidRPr="009C568C" w:rsidRDefault="00BB7C6D" w:rsidP="000C5A6D">
      <w:pPr>
        <w:pStyle w:val="NoSpacing"/>
        <w:rPr>
          <w:rFonts w:ascii="Bell MT" w:hAnsi="Bell MT"/>
          <w:b/>
          <w:sz w:val="24"/>
          <w:szCs w:val="24"/>
        </w:rPr>
      </w:pPr>
      <w:r w:rsidRPr="009C568C">
        <w:rPr>
          <w:rFonts w:ascii="Bell MT" w:hAnsi="Bell MT"/>
          <w:b/>
          <w:sz w:val="24"/>
          <w:szCs w:val="24"/>
        </w:rPr>
        <w:t xml:space="preserve">Functions of Riddles </w:t>
      </w:r>
    </w:p>
    <w:p w:rsidR="007F1400"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 xml:space="preserve">Riddling as a verbal art has many functions that differ from one community to another. Riddling games among the </w:t>
      </w:r>
      <w:proofErr w:type="spellStart"/>
      <w:r w:rsidRPr="009C568C">
        <w:rPr>
          <w:rFonts w:ascii="Bell MT" w:hAnsi="Bell MT" w:cs="Times New Roman"/>
          <w:sz w:val="24"/>
          <w:szCs w:val="24"/>
        </w:rPr>
        <w:t>H</w:t>
      </w:r>
      <w:r w:rsidRPr="009C568C">
        <w:rPr>
          <w:rFonts w:ascii="Times New Roman" w:hAnsi="Times New Roman" w:cs="Times New Roman"/>
          <w:sz w:val="24"/>
          <w:szCs w:val="24"/>
        </w:rPr>
        <w:t>ə</w:t>
      </w:r>
      <w:r w:rsidRPr="009C568C">
        <w:rPr>
          <w:rFonts w:ascii="Bell MT" w:hAnsi="Bell MT" w:cs="Times New Roman"/>
          <w:sz w:val="24"/>
          <w:szCs w:val="24"/>
        </w:rPr>
        <w:t>ba</w:t>
      </w:r>
      <w:proofErr w:type="spellEnd"/>
      <w:r w:rsidRPr="009C568C">
        <w:rPr>
          <w:rFonts w:ascii="Bell MT" w:hAnsi="Bell MT" w:cs="Times New Roman"/>
          <w:sz w:val="24"/>
          <w:szCs w:val="24"/>
        </w:rPr>
        <w:t xml:space="preserve"> people</w:t>
      </w:r>
      <w:r w:rsidR="00336ECE" w:rsidRPr="009C568C">
        <w:rPr>
          <w:rFonts w:ascii="Bell MT" w:hAnsi="Bell MT" w:cs="Times New Roman"/>
          <w:sz w:val="24"/>
          <w:szCs w:val="24"/>
        </w:rPr>
        <w:t xml:space="preserve"> </w:t>
      </w:r>
      <w:r w:rsidRPr="009C568C">
        <w:rPr>
          <w:rFonts w:ascii="Bell MT" w:hAnsi="Bell MT" w:cs="Times New Roman"/>
          <w:sz w:val="24"/>
          <w:szCs w:val="24"/>
        </w:rPr>
        <w:t>used to be one of the oral traditions through which the cultural heritage of the tribe is transmitted from one generation to another. Most of the riddles told are as old as the community itself. The children are the active agents of transmitting the</w:t>
      </w:r>
      <w:r w:rsidR="002574BA" w:rsidRPr="009C568C">
        <w:rPr>
          <w:rFonts w:ascii="Bell MT" w:hAnsi="Bell MT" w:cs="Times New Roman"/>
          <w:sz w:val="24"/>
          <w:szCs w:val="24"/>
        </w:rPr>
        <w:t>se</w:t>
      </w:r>
      <w:r w:rsidRPr="009C568C">
        <w:rPr>
          <w:rFonts w:ascii="Bell MT" w:hAnsi="Bell MT" w:cs="Times New Roman"/>
          <w:sz w:val="24"/>
          <w:szCs w:val="24"/>
        </w:rPr>
        <w:t xml:space="preserve"> riddles. In </w:t>
      </w:r>
      <w:proofErr w:type="spellStart"/>
      <w:r w:rsidRPr="009C568C">
        <w:rPr>
          <w:rFonts w:ascii="Bell MT" w:hAnsi="Bell MT" w:cs="Times New Roman"/>
          <w:sz w:val="24"/>
          <w:szCs w:val="24"/>
        </w:rPr>
        <w:t>H</w:t>
      </w:r>
      <w:r w:rsidRPr="009C568C">
        <w:rPr>
          <w:rFonts w:ascii="Cambria" w:hAnsi="Cambria" w:cs="Cambria"/>
          <w:sz w:val="24"/>
          <w:szCs w:val="24"/>
        </w:rPr>
        <w:t>ә</w:t>
      </w:r>
      <w:r w:rsidRPr="009C568C">
        <w:rPr>
          <w:rFonts w:ascii="Bell MT" w:hAnsi="Bell MT" w:cs="Times New Roman"/>
          <w:sz w:val="24"/>
          <w:szCs w:val="24"/>
        </w:rPr>
        <w:t>ba</w:t>
      </w:r>
      <w:proofErr w:type="spellEnd"/>
      <w:r w:rsidRPr="009C568C">
        <w:rPr>
          <w:rFonts w:ascii="Bell MT" w:hAnsi="Bell MT" w:cs="Times New Roman"/>
          <w:sz w:val="24"/>
          <w:szCs w:val="24"/>
        </w:rPr>
        <w:t xml:space="preserve"> community, the elders do not play active role</w:t>
      </w:r>
      <w:r w:rsidR="002574BA" w:rsidRPr="009C568C">
        <w:rPr>
          <w:rFonts w:ascii="Bell MT" w:hAnsi="Bell MT" w:cs="Times New Roman"/>
          <w:sz w:val="24"/>
          <w:szCs w:val="24"/>
        </w:rPr>
        <w:t>s</w:t>
      </w:r>
      <w:r w:rsidRPr="009C568C">
        <w:rPr>
          <w:rFonts w:ascii="Bell MT" w:hAnsi="Bell MT" w:cs="Times New Roman"/>
          <w:sz w:val="24"/>
          <w:szCs w:val="24"/>
        </w:rPr>
        <w:t xml:space="preserve"> in riddle game</w:t>
      </w:r>
      <w:r w:rsidR="002574BA" w:rsidRPr="009C568C">
        <w:rPr>
          <w:rFonts w:ascii="Bell MT" w:hAnsi="Bell MT" w:cs="Times New Roman"/>
          <w:sz w:val="24"/>
          <w:szCs w:val="24"/>
        </w:rPr>
        <w:t>s</w:t>
      </w:r>
      <w:r w:rsidRPr="009C568C">
        <w:rPr>
          <w:rFonts w:ascii="Bell MT" w:hAnsi="Bell MT" w:cs="Times New Roman"/>
          <w:sz w:val="24"/>
          <w:szCs w:val="24"/>
        </w:rPr>
        <w:t xml:space="preserve">. They </w:t>
      </w:r>
      <w:r w:rsidR="00336ECE" w:rsidRPr="009C568C">
        <w:rPr>
          <w:rFonts w:ascii="Bell MT" w:hAnsi="Bell MT" w:cs="Times New Roman"/>
          <w:sz w:val="24"/>
          <w:szCs w:val="24"/>
        </w:rPr>
        <w:t xml:space="preserve">only intervene if there is </w:t>
      </w:r>
      <w:r w:rsidR="002574BA" w:rsidRPr="009C568C">
        <w:rPr>
          <w:rFonts w:ascii="Bell MT" w:hAnsi="Bell MT" w:cs="Times New Roman"/>
          <w:sz w:val="24"/>
          <w:szCs w:val="24"/>
        </w:rPr>
        <w:t xml:space="preserve">a </w:t>
      </w:r>
      <w:r w:rsidR="00336ECE" w:rsidRPr="009C568C">
        <w:rPr>
          <w:rFonts w:ascii="Bell MT" w:hAnsi="Bell MT" w:cs="Times New Roman"/>
          <w:sz w:val="24"/>
          <w:szCs w:val="24"/>
        </w:rPr>
        <w:t>dispute</w:t>
      </w:r>
      <w:r w:rsidRPr="009C568C">
        <w:rPr>
          <w:rFonts w:ascii="Bell MT" w:hAnsi="Bell MT" w:cs="Times New Roman"/>
          <w:sz w:val="24"/>
          <w:szCs w:val="24"/>
        </w:rPr>
        <w:t xml:space="preserve"> over the linguistic structure </w:t>
      </w:r>
      <w:r w:rsidR="00173017" w:rsidRPr="009C568C">
        <w:rPr>
          <w:rFonts w:ascii="Bell MT" w:hAnsi="Bell MT" w:cs="Times New Roman"/>
          <w:sz w:val="24"/>
          <w:szCs w:val="24"/>
        </w:rPr>
        <w:t xml:space="preserve">of a riddle or </w:t>
      </w:r>
      <w:r w:rsidR="002574BA" w:rsidRPr="009C568C">
        <w:rPr>
          <w:rFonts w:ascii="Bell MT" w:hAnsi="Bell MT" w:cs="Times New Roman"/>
          <w:sz w:val="24"/>
          <w:szCs w:val="24"/>
        </w:rPr>
        <w:t xml:space="preserve">the </w:t>
      </w:r>
      <w:r w:rsidR="00173017" w:rsidRPr="009C568C">
        <w:rPr>
          <w:rFonts w:ascii="Bell MT" w:hAnsi="Bell MT" w:cs="Times New Roman"/>
          <w:sz w:val="24"/>
          <w:szCs w:val="24"/>
        </w:rPr>
        <w:t>answer to it</w:t>
      </w:r>
      <w:r w:rsidR="002574BA" w:rsidRPr="009C568C">
        <w:rPr>
          <w:rFonts w:ascii="Bell MT" w:hAnsi="Bell MT" w:cs="Times New Roman"/>
          <w:sz w:val="24"/>
          <w:szCs w:val="24"/>
        </w:rPr>
        <w:t>. Apart from serving as a medium</w:t>
      </w:r>
      <w:r w:rsidRPr="009C568C">
        <w:rPr>
          <w:rFonts w:ascii="Bell MT" w:hAnsi="Bell MT" w:cs="Times New Roman"/>
          <w:sz w:val="24"/>
          <w:szCs w:val="24"/>
        </w:rPr>
        <w:t xml:space="preserve"> of transmitting people's cultural heritage, riddling helps the development of the children's cognitive systems and critical thinking. </w:t>
      </w:r>
      <w:proofErr w:type="spellStart"/>
      <w:r w:rsidR="00E5432F" w:rsidRPr="009C568C">
        <w:rPr>
          <w:rFonts w:ascii="Bell MT" w:hAnsi="Bell MT" w:cs="Times New Roman"/>
          <w:sz w:val="24"/>
          <w:szCs w:val="24"/>
        </w:rPr>
        <w:t>Mous</w:t>
      </w:r>
      <w:proofErr w:type="spellEnd"/>
      <w:r w:rsidR="00E5432F" w:rsidRPr="009C568C">
        <w:rPr>
          <w:rFonts w:ascii="Bell MT" w:hAnsi="Bell MT" w:cs="Times New Roman"/>
          <w:sz w:val="24"/>
          <w:szCs w:val="24"/>
        </w:rPr>
        <w:t xml:space="preserve"> (2000) opines that functionally, riddles like other genres of </w:t>
      </w:r>
      <w:r w:rsidR="00E5432F" w:rsidRPr="009C568C">
        <w:rPr>
          <w:rFonts w:ascii="Bell MT" w:hAnsi="Bell MT" w:cs="Times New Roman"/>
          <w:sz w:val="24"/>
          <w:szCs w:val="24"/>
        </w:rPr>
        <w:lastRenderedPageBreak/>
        <w:t>verbal art such as stories, have recreational as well as moral and educational uses.</w:t>
      </w:r>
    </w:p>
    <w:p w:rsidR="00987C72"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 xml:space="preserve">Entertainment is another </w:t>
      </w:r>
      <w:r w:rsidR="002574BA" w:rsidRPr="009C568C">
        <w:rPr>
          <w:rFonts w:ascii="Bell MT" w:hAnsi="Bell MT" w:cs="Times New Roman"/>
          <w:sz w:val="24"/>
          <w:szCs w:val="24"/>
        </w:rPr>
        <w:t>obvious</w:t>
      </w:r>
      <w:r w:rsidRPr="009C568C">
        <w:rPr>
          <w:rFonts w:ascii="Bell MT" w:hAnsi="Bell MT" w:cs="Times New Roman"/>
          <w:sz w:val="24"/>
          <w:szCs w:val="24"/>
        </w:rPr>
        <w:t xml:space="preserve"> function of folk riddles in most communities. Riddles in </w:t>
      </w:r>
      <w:r w:rsidR="00F811A5" w:rsidRPr="009C568C">
        <w:rPr>
          <w:rFonts w:ascii="Bell MT" w:hAnsi="Bell MT" w:cs="Times New Roman"/>
          <w:sz w:val="24"/>
          <w:szCs w:val="24"/>
        </w:rPr>
        <w:t xml:space="preserve">the </w:t>
      </w:r>
      <w:proofErr w:type="spellStart"/>
      <w:r w:rsidRPr="009C568C">
        <w:rPr>
          <w:rFonts w:ascii="Bell MT" w:hAnsi="Bell MT" w:cs="Times New Roman"/>
          <w:sz w:val="24"/>
          <w:szCs w:val="24"/>
        </w:rPr>
        <w:t>H</w:t>
      </w:r>
      <w:r w:rsidRPr="009C568C">
        <w:rPr>
          <w:rFonts w:ascii="Cambria" w:hAnsi="Cambria" w:cs="Cambria"/>
          <w:sz w:val="24"/>
          <w:szCs w:val="24"/>
        </w:rPr>
        <w:t>ә</w:t>
      </w:r>
      <w:r w:rsidRPr="009C568C">
        <w:rPr>
          <w:rFonts w:ascii="Bell MT" w:hAnsi="Bell MT" w:cs="Times New Roman"/>
          <w:sz w:val="24"/>
          <w:szCs w:val="24"/>
        </w:rPr>
        <w:t>ba</w:t>
      </w:r>
      <w:proofErr w:type="spellEnd"/>
      <w:r w:rsidRPr="009C568C">
        <w:rPr>
          <w:rFonts w:ascii="Bell MT" w:hAnsi="Bell MT" w:cs="Times New Roman"/>
          <w:sz w:val="24"/>
          <w:szCs w:val="24"/>
        </w:rPr>
        <w:t xml:space="preserve"> community are primarily told to pas</w:t>
      </w:r>
      <w:r w:rsidR="002574BA" w:rsidRPr="009C568C">
        <w:rPr>
          <w:rFonts w:ascii="Bell MT" w:hAnsi="Bell MT" w:cs="Times New Roman"/>
          <w:sz w:val="24"/>
          <w:szCs w:val="24"/>
        </w:rPr>
        <w:t xml:space="preserve">s </w:t>
      </w:r>
      <w:r w:rsidRPr="009C568C">
        <w:rPr>
          <w:rFonts w:ascii="Bell MT" w:hAnsi="Bell MT" w:cs="Times New Roman"/>
          <w:sz w:val="24"/>
          <w:szCs w:val="24"/>
        </w:rPr>
        <w:t>the time before the children go to bed.</w:t>
      </w:r>
      <w:r w:rsidR="008731DD" w:rsidRPr="009C568C">
        <w:rPr>
          <w:rFonts w:ascii="Bell MT" w:hAnsi="Bell MT" w:cs="Times New Roman"/>
          <w:sz w:val="24"/>
          <w:szCs w:val="24"/>
        </w:rPr>
        <w:t xml:space="preserve"> </w:t>
      </w:r>
      <w:proofErr w:type="spellStart"/>
      <w:r w:rsidR="008731DD" w:rsidRPr="009C568C">
        <w:rPr>
          <w:rFonts w:ascii="Bell MT" w:hAnsi="Bell MT" w:cs="Times New Roman"/>
          <w:sz w:val="24"/>
          <w:szCs w:val="24"/>
        </w:rPr>
        <w:t>Sharndama</w:t>
      </w:r>
      <w:proofErr w:type="spellEnd"/>
      <w:r w:rsidR="001750E6" w:rsidRPr="009C568C">
        <w:rPr>
          <w:rFonts w:ascii="Bell MT" w:hAnsi="Bell MT" w:cs="Times New Roman"/>
          <w:sz w:val="24"/>
          <w:szCs w:val="24"/>
        </w:rPr>
        <w:t xml:space="preserve"> </w:t>
      </w:r>
      <w:r w:rsidR="008731DD" w:rsidRPr="009C568C">
        <w:rPr>
          <w:rFonts w:ascii="Bell MT" w:hAnsi="Bell MT" w:cs="Times New Roman"/>
          <w:sz w:val="24"/>
          <w:szCs w:val="24"/>
        </w:rPr>
        <w:t xml:space="preserve">(2021) believes that riddling in the </w:t>
      </w:r>
      <w:proofErr w:type="spellStart"/>
      <w:r w:rsidR="000D548E" w:rsidRPr="009C568C">
        <w:rPr>
          <w:rFonts w:ascii="Bell MT" w:hAnsi="Bell MT" w:cs="Times New Roman"/>
          <w:sz w:val="24"/>
          <w:szCs w:val="24"/>
        </w:rPr>
        <w:t>H</w:t>
      </w:r>
      <w:r w:rsidR="000D548E" w:rsidRPr="009C568C">
        <w:rPr>
          <w:rFonts w:ascii="Cambria" w:hAnsi="Cambria" w:cs="Cambria"/>
          <w:sz w:val="24"/>
          <w:szCs w:val="24"/>
        </w:rPr>
        <w:t>ә</w:t>
      </w:r>
      <w:r w:rsidR="000D548E" w:rsidRPr="009C568C">
        <w:rPr>
          <w:rFonts w:ascii="Bell MT" w:hAnsi="Bell MT" w:cs="Times New Roman"/>
          <w:sz w:val="24"/>
          <w:szCs w:val="24"/>
        </w:rPr>
        <w:t>ba</w:t>
      </w:r>
      <w:proofErr w:type="spellEnd"/>
      <w:r w:rsidR="000D548E" w:rsidRPr="009C568C">
        <w:rPr>
          <w:rFonts w:ascii="Bell MT" w:hAnsi="Bell MT" w:cs="Times New Roman"/>
          <w:sz w:val="24"/>
          <w:szCs w:val="24"/>
        </w:rPr>
        <w:t xml:space="preserve"> community is an important </w:t>
      </w:r>
      <w:r w:rsidR="008731DD" w:rsidRPr="009C568C">
        <w:rPr>
          <w:rFonts w:ascii="Bell MT" w:hAnsi="Bell MT" w:cs="Times New Roman"/>
          <w:sz w:val="24"/>
          <w:szCs w:val="24"/>
        </w:rPr>
        <w:t>source of entertainment.</w:t>
      </w:r>
      <w:r w:rsidRPr="009C568C">
        <w:rPr>
          <w:rFonts w:ascii="Bell MT" w:hAnsi="Bell MT" w:cs="Times New Roman"/>
          <w:sz w:val="24"/>
          <w:szCs w:val="24"/>
        </w:rPr>
        <w:t xml:space="preserve"> Before the </w:t>
      </w:r>
      <w:r w:rsidR="00AF3230" w:rsidRPr="009C568C">
        <w:rPr>
          <w:rFonts w:ascii="Bell MT" w:hAnsi="Bell MT" w:cs="Times New Roman"/>
          <w:sz w:val="24"/>
          <w:szCs w:val="24"/>
        </w:rPr>
        <w:t>advent</w:t>
      </w:r>
      <w:r w:rsidR="002574BA" w:rsidRPr="009C568C">
        <w:rPr>
          <w:rFonts w:ascii="Bell MT" w:hAnsi="Bell MT" w:cs="Times New Roman"/>
          <w:sz w:val="24"/>
          <w:szCs w:val="24"/>
        </w:rPr>
        <w:t xml:space="preserve"> of </w:t>
      </w:r>
      <w:r w:rsidR="00AF3230" w:rsidRPr="009C568C">
        <w:rPr>
          <w:rFonts w:ascii="Bell MT" w:hAnsi="Bell MT" w:cs="Times New Roman"/>
          <w:sz w:val="24"/>
          <w:szCs w:val="24"/>
        </w:rPr>
        <w:t xml:space="preserve">television and social media, children in </w:t>
      </w:r>
      <w:proofErr w:type="spellStart"/>
      <w:r w:rsidR="00AF3230" w:rsidRPr="009C568C">
        <w:rPr>
          <w:rFonts w:ascii="Bell MT" w:hAnsi="Bell MT" w:cs="Times New Roman"/>
          <w:sz w:val="24"/>
          <w:szCs w:val="24"/>
        </w:rPr>
        <w:t>H</w:t>
      </w:r>
      <w:r w:rsidR="00AF3230" w:rsidRPr="009C568C">
        <w:rPr>
          <w:rFonts w:ascii="Cambria" w:hAnsi="Cambria" w:cs="Cambria"/>
          <w:sz w:val="24"/>
          <w:szCs w:val="24"/>
        </w:rPr>
        <w:t>ә</w:t>
      </w:r>
      <w:r w:rsidR="00AF3230" w:rsidRPr="009C568C">
        <w:rPr>
          <w:rFonts w:ascii="Bell MT" w:hAnsi="Bell MT" w:cs="Times New Roman"/>
          <w:sz w:val="24"/>
          <w:szCs w:val="24"/>
        </w:rPr>
        <w:t>ba</w:t>
      </w:r>
      <w:proofErr w:type="spellEnd"/>
      <w:r w:rsidR="00AF3230" w:rsidRPr="009C568C">
        <w:rPr>
          <w:rFonts w:ascii="Bell MT" w:hAnsi="Bell MT" w:cs="Times New Roman"/>
          <w:sz w:val="24"/>
          <w:szCs w:val="24"/>
        </w:rPr>
        <w:t xml:space="preserve"> families </w:t>
      </w:r>
      <w:r w:rsidR="002574BA" w:rsidRPr="009C568C">
        <w:rPr>
          <w:rFonts w:ascii="Bell MT" w:hAnsi="Bell MT" w:cs="Times New Roman"/>
          <w:sz w:val="24"/>
          <w:szCs w:val="24"/>
        </w:rPr>
        <w:t>came</w:t>
      </w:r>
      <w:r w:rsidR="00173017" w:rsidRPr="009C568C">
        <w:rPr>
          <w:rFonts w:ascii="Bell MT" w:hAnsi="Bell MT" w:cs="Times New Roman"/>
          <w:sz w:val="24"/>
          <w:szCs w:val="24"/>
        </w:rPr>
        <w:t xml:space="preserve"> </w:t>
      </w:r>
      <w:r w:rsidR="00AF3230" w:rsidRPr="009C568C">
        <w:rPr>
          <w:rFonts w:ascii="Bell MT" w:hAnsi="Bell MT" w:cs="Times New Roman"/>
          <w:sz w:val="24"/>
          <w:szCs w:val="24"/>
        </w:rPr>
        <w:t xml:space="preserve">together </w:t>
      </w:r>
      <w:r w:rsidRPr="009C568C">
        <w:rPr>
          <w:rFonts w:ascii="Bell MT" w:hAnsi="Bell MT" w:cs="Times New Roman"/>
          <w:sz w:val="24"/>
          <w:szCs w:val="24"/>
        </w:rPr>
        <w:t xml:space="preserve">to tell stories or </w:t>
      </w:r>
      <w:r w:rsidR="00336ECE" w:rsidRPr="009C568C">
        <w:rPr>
          <w:rFonts w:ascii="Bell MT" w:hAnsi="Bell MT" w:cs="Times New Roman"/>
          <w:sz w:val="24"/>
          <w:szCs w:val="24"/>
        </w:rPr>
        <w:t>play riddle game</w:t>
      </w:r>
      <w:r w:rsidR="002574BA" w:rsidRPr="009C568C">
        <w:rPr>
          <w:rFonts w:ascii="Bell MT" w:hAnsi="Bell MT" w:cs="Times New Roman"/>
          <w:sz w:val="24"/>
          <w:szCs w:val="24"/>
        </w:rPr>
        <w:t xml:space="preserve">s, especially under the </w:t>
      </w:r>
      <w:r w:rsidRPr="009C568C">
        <w:rPr>
          <w:rFonts w:ascii="Bell MT" w:hAnsi="Bell MT" w:cs="Times New Roman"/>
          <w:sz w:val="24"/>
          <w:szCs w:val="24"/>
        </w:rPr>
        <w:t>moonlight</w:t>
      </w:r>
      <w:r w:rsidR="001750E6" w:rsidRPr="009C568C">
        <w:rPr>
          <w:rFonts w:ascii="Bell MT" w:hAnsi="Bell MT" w:cs="Times New Roman"/>
          <w:sz w:val="24"/>
          <w:szCs w:val="24"/>
        </w:rPr>
        <w:t xml:space="preserve">. </w:t>
      </w:r>
      <w:proofErr w:type="spellStart"/>
      <w:r w:rsidR="001750E6" w:rsidRPr="009C568C">
        <w:rPr>
          <w:rFonts w:ascii="Bell MT" w:hAnsi="Bell MT" w:cs="Times New Roman"/>
          <w:sz w:val="24"/>
          <w:szCs w:val="24"/>
        </w:rPr>
        <w:t>Sharndama</w:t>
      </w:r>
      <w:proofErr w:type="spellEnd"/>
      <w:r w:rsidR="001750E6" w:rsidRPr="009C568C">
        <w:rPr>
          <w:rFonts w:ascii="Bell MT" w:hAnsi="Bell MT" w:cs="Times New Roman"/>
          <w:sz w:val="24"/>
          <w:szCs w:val="24"/>
        </w:rPr>
        <w:t xml:space="preserve"> &amp; </w:t>
      </w:r>
      <w:proofErr w:type="spellStart"/>
      <w:r w:rsidRPr="009C568C">
        <w:rPr>
          <w:rFonts w:ascii="Bell MT" w:hAnsi="Bell MT" w:cs="Times New Roman"/>
          <w:sz w:val="24"/>
          <w:szCs w:val="24"/>
        </w:rPr>
        <w:t>Magaji</w:t>
      </w:r>
      <w:proofErr w:type="spellEnd"/>
      <w:r w:rsidRPr="009C568C">
        <w:rPr>
          <w:rFonts w:ascii="Bell MT" w:hAnsi="Bell MT" w:cs="Times New Roman"/>
          <w:sz w:val="24"/>
          <w:szCs w:val="24"/>
        </w:rPr>
        <w:t xml:space="preserve"> </w:t>
      </w:r>
      <w:r w:rsidR="002574BA" w:rsidRPr="009C568C">
        <w:rPr>
          <w:rFonts w:ascii="Bell MT" w:hAnsi="Bell MT" w:cs="Times New Roman"/>
          <w:sz w:val="24"/>
          <w:szCs w:val="24"/>
        </w:rPr>
        <w:t>(2011</w:t>
      </w:r>
      <w:r w:rsidRPr="009C568C">
        <w:rPr>
          <w:rFonts w:ascii="Bell MT" w:hAnsi="Bell MT" w:cs="Times New Roman"/>
          <w:sz w:val="24"/>
          <w:szCs w:val="24"/>
        </w:rPr>
        <w:t>) see riddling as an important fa</w:t>
      </w:r>
      <w:r w:rsidR="00336ECE" w:rsidRPr="009C568C">
        <w:rPr>
          <w:rFonts w:ascii="Bell MT" w:hAnsi="Bell MT" w:cs="Times New Roman"/>
          <w:sz w:val="24"/>
          <w:szCs w:val="24"/>
        </w:rPr>
        <w:t xml:space="preserve">mily entertainment among the </w:t>
      </w:r>
      <w:proofErr w:type="spellStart"/>
      <w:r w:rsidR="00336ECE" w:rsidRPr="009C568C">
        <w:rPr>
          <w:rFonts w:ascii="Bell MT" w:hAnsi="Bell MT" w:cs="Times New Roman"/>
          <w:sz w:val="24"/>
          <w:szCs w:val="24"/>
        </w:rPr>
        <w:t>H</w:t>
      </w:r>
      <w:r w:rsidR="00336ECE" w:rsidRPr="009C568C">
        <w:rPr>
          <w:rFonts w:ascii="Cambria" w:hAnsi="Cambria" w:cs="Cambria"/>
          <w:sz w:val="24"/>
          <w:szCs w:val="24"/>
        </w:rPr>
        <w:t>ǝ</w:t>
      </w:r>
      <w:r w:rsidRPr="009C568C">
        <w:rPr>
          <w:rFonts w:ascii="Bell MT" w:hAnsi="Bell MT" w:cs="Times New Roman"/>
          <w:sz w:val="24"/>
          <w:szCs w:val="24"/>
        </w:rPr>
        <w:t>ba</w:t>
      </w:r>
      <w:proofErr w:type="spellEnd"/>
      <w:r w:rsidRPr="009C568C">
        <w:rPr>
          <w:rFonts w:ascii="Bell MT" w:hAnsi="Bell MT" w:cs="Times New Roman"/>
          <w:sz w:val="24"/>
          <w:szCs w:val="24"/>
        </w:rPr>
        <w:t xml:space="preserve"> people of Adamawa State of Nigeria. They maintained that there is much fun and laughter associated with riddles as a source of family entertainment</w:t>
      </w:r>
      <w:r w:rsidR="007E06E6" w:rsidRPr="009C568C">
        <w:rPr>
          <w:rFonts w:ascii="Bell MT" w:hAnsi="Bell MT" w:cs="Times New Roman"/>
          <w:sz w:val="24"/>
          <w:szCs w:val="24"/>
        </w:rPr>
        <w:t>.</w:t>
      </w:r>
      <w:r w:rsidRPr="009C568C">
        <w:rPr>
          <w:rFonts w:ascii="Bell MT" w:hAnsi="Bell MT" w:cs="Times New Roman"/>
          <w:sz w:val="24"/>
          <w:szCs w:val="24"/>
        </w:rPr>
        <w:t xml:space="preserve">   Riddle </w:t>
      </w:r>
      <w:r w:rsidR="007E06E6" w:rsidRPr="009C568C">
        <w:rPr>
          <w:rFonts w:ascii="Bell MT" w:hAnsi="Bell MT" w:cs="Times New Roman"/>
          <w:sz w:val="24"/>
          <w:szCs w:val="24"/>
        </w:rPr>
        <w:t xml:space="preserve">games also </w:t>
      </w:r>
      <w:r w:rsidRPr="009C568C">
        <w:rPr>
          <w:rFonts w:ascii="Bell MT" w:hAnsi="Bell MT" w:cs="Times New Roman"/>
          <w:sz w:val="24"/>
          <w:szCs w:val="24"/>
        </w:rPr>
        <w:t>engage the participants in critical thinking and serve as a means of inculcating cultural values in the children.</w:t>
      </w:r>
      <w:r w:rsidR="00E5432F" w:rsidRPr="009C568C">
        <w:rPr>
          <w:rFonts w:ascii="Bell MT" w:hAnsi="Bell MT" w:cs="Times New Roman"/>
          <w:sz w:val="24"/>
          <w:szCs w:val="24"/>
        </w:rPr>
        <w:t xml:space="preserve"> </w:t>
      </w:r>
      <w:proofErr w:type="spellStart"/>
      <w:r w:rsidR="00E5432F" w:rsidRPr="009C568C">
        <w:rPr>
          <w:rFonts w:ascii="Bell MT" w:hAnsi="Bell MT" w:cs="Times New Roman"/>
          <w:sz w:val="24"/>
          <w:szCs w:val="24"/>
        </w:rPr>
        <w:t>Madonsela</w:t>
      </w:r>
      <w:proofErr w:type="spellEnd"/>
      <w:r w:rsidR="00E5432F" w:rsidRPr="009C568C">
        <w:rPr>
          <w:rFonts w:ascii="Bell MT" w:hAnsi="Bell MT" w:cs="Times New Roman"/>
          <w:sz w:val="24"/>
          <w:szCs w:val="24"/>
        </w:rPr>
        <w:t xml:space="preserve"> (2020) opines that a riddle could be used as a kind of puzzle that needs to be solved, and when used in this way, riddles stimulate children to think about possible solutions. Riddle game</w:t>
      </w:r>
      <w:r w:rsidR="001750E6" w:rsidRPr="009C568C">
        <w:rPr>
          <w:rFonts w:ascii="Bell MT" w:hAnsi="Bell MT" w:cs="Times New Roman"/>
          <w:sz w:val="24"/>
          <w:szCs w:val="24"/>
        </w:rPr>
        <w:t>s, thus</w:t>
      </w:r>
      <w:r w:rsidR="007E06E6" w:rsidRPr="009C568C">
        <w:rPr>
          <w:rFonts w:ascii="Bell MT" w:hAnsi="Bell MT" w:cs="Times New Roman"/>
          <w:sz w:val="24"/>
          <w:szCs w:val="24"/>
        </w:rPr>
        <w:t xml:space="preserve"> </w:t>
      </w:r>
      <w:r w:rsidR="00E5432F" w:rsidRPr="009C568C">
        <w:rPr>
          <w:rFonts w:ascii="Bell MT" w:hAnsi="Bell MT" w:cs="Times New Roman"/>
          <w:sz w:val="24"/>
          <w:szCs w:val="24"/>
        </w:rPr>
        <w:t>expand</w:t>
      </w:r>
      <w:r w:rsidR="001750E6" w:rsidRPr="009C568C">
        <w:rPr>
          <w:rFonts w:ascii="Bell MT" w:hAnsi="Bell MT" w:cs="Times New Roman"/>
          <w:sz w:val="24"/>
          <w:szCs w:val="24"/>
        </w:rPr>
        <w:t xml:space="preserve"> the participants' knowledge </w:t>
      </w:r>
      <w:r w:rsidR="00E5432F" w:rsidRPr="009C568C">
        <w:rPr>
          <w:rFonts w:ascii="Bell MT" w:hAnsi="Bell MT" w:cs="Times New Roman"/>
          <w:sz w:val="24"/>
          <w:szCs w:val="24"/>
        </w:rPr>
        <w:t>about their sociocultural environment</w:t>
      </w:r>
      <w:r w:rsidR="001750E6" w:rsidRPr="009C568C">
        <w:rPr>
          <w:rFonts w:ascii="Bell MT" w:hAnsi="Bell MT" w:cs="Times New Roman"/>
          <w:sz w:val="24"/>
          <w:szCs w:val="24"/>
        </w:rPr>
        <w:t>s</w:t>
      </w:r>
      <w:r w:rsidR="00E5432F" w:rsidRPr="009C568C">
        <w:rPr>
          <w:rFonts w:ascii="Bell MT" w:hAnsi="Bell MT" w:cs="Times New Roman"/>
          <w:sz w:val="24"/>
          <w:szCs w:val="24"/>
        </w:rPr>
        <w:t xml:space="preserve"> and</w:t>
      </w:r>
      <w:r w:rsidR="001750E6" w:rsidRPr="009C568C">
        <w:rPr>
          <w:rFonts w:ascii="Bell MT" w:hAnsi="Bell MT" w:cs="Times New Roman"/>
          <w:sz w:val="24"/>
          <w:szCs w:val="24"/>
        </w:rPr>
        <w:t xml:space="preserve"> </w:t>
      </w:r>
      <w:r w:rsidR="00E5432F" w:rsidRPr="009C568C">
        <w:rPr>
          <w:rFonts w:ascii="Bell MT" w:hAnsi="Bell MT" w:cs="Times New Roman"/>
          <w:sz w:val="24"/>
          <w:szCs w:val="24"/>
        </w:rPr>
        <w:t xml:space="preserve">belief systems.  </w:t>
      </w:r>
    </w:p>
    <w:p w:rsidR="007F1400" w:rsidRPr="009C568C" w:rsidRDefault="00BB7C6D" w:rsidP="000C5A6D">
      <w:pPr>
        <w:pStyle w:val="NoSpacing"/>
        <w:rPr>
          <w:rFonts w:ascii="Bell MT" w:hAnsi="Bell MT"/>
          <w:b/>
          <w:color w:val="FF0000"/>
          <w:sz w:val="24"/>
          <w:szCs w:val="24"/>
        </w:rPr>
      </w:pPr>
      <w:r w:rsidRPr="009C568C">
        <w:rPr>
          <w:rFonts w:ascii="Bell MT" w:hAnsi="Bell MT"/>
          <w:b/>
          <w:sz w:val="24"/>
          <w:szCs w:val="24"/>
        </w:rPr>
        <w:t>Discussions and Conclusion</w:t>
      </w:r>
    </w:p>
    <w:p w:rsidR="000841B8" w:rsidRPr="009C568C" w:rsidRDefault="00BB7C6D" w:rsidP="00644516">
      <w:pPr>
        <w:tabs>
          <w:tab w:val="left" w:pos="1431"/>
        </w:tabs>
        <w:spacing w:line="240" w:lineRule="auto"/>
        <w:jc w:val="both"/>
        <w:rPr>
          <w:rFonts w:ascii="Bell MT" w:hAnsi="Bell MT" w:cs="Times New Roman"/>
          <w:sz w:val="24"/>
          <w:szCs w:val="24"/>
        </w:rPr>
      </w:pPr>
      <w:r w:rsidRPr="009C568C">
        <w:rPr>
          <w:rFonts w:ascii="Bell MT" w:hAnsi="Bell MT" w:cs="Times New Roman"/>
          <w:sz w:val="24"/>
          <w:szCs w:val="24"/>
        </w:rPr>
        <w:t>Riddle</w:t>
      </w:r>
      <w:r w:rsidR="00B4692D" w:rsidRPr="009C568C">
        <w:rPr>
          <w:rFonts w:ascii="Bell MT" w:hAnsi="Bell MT" w:cs="Times New Roman"/>
          <w:sz w:val="24"/>
          <w:szCs w:val="24"/>
        </w:rPr>
        <w:t xml:space="preserve"> </w:t>
      </w:r>
      <w:r w:rsidRPr="009C568C">
        <w:rPr>
          <w:rFonts w:ascii="Bell MT" w:hAnsi="Bell MT" w:cs="Times New Roman"/>
          <w:sz w:val="24"/>
          <w:szCs w:val="24"/>
        </w:rPr>
        <w:t xml:space="preserve">game </w:t>
      </w:r>
      <w:r w:rsidR="00B4692D" w:rsidRPr="009C568C">
        <w:rPr>
          <w:rFonts w:ascii="Bell MT" w:hAnsi="Bell MT" w:cs="Times New Roman"/>
          <w:sz w:val="24"/>
          <w:szCs w:val="24"/>
        </w:rPr>
        <w:t xml:space="preserve">among the </w:t>
      </w:r>
      <w:proofErr w:type="spellStart"/>
      <w:r w:rsidR="00B4692D" w:rsidRPr="009C568C">
        <w:rPr>
          <w:rFonts w:ascii="Bell MT" w:hAnsi="Bell MT" w:cs="Times New Roman"/>
          <w:sz w:val="24"/>
          <w:szCs w:val="24"/>
        </w:rPr>
        <w:t>H</w:t>
      </w:r>
      <w:r w:rsidR="00B4692D" w:rsidRPr="009C568C">
        <w:rPr>
          <w:rFonts w:ascii="Cambria" w:hAnsi="Cambria" w:cs="Cambria"/>
          <w:sz w:val="24"/>
          <w:szCs w:val="24"/>
        </w:rPr>
        <w:t>ǝ</w:t>
      </w:r>
      <w:r w:rsidR="00B4692D" w:rsidRPr="009C568C">
        <w:rPr>
          <w:rFonts w:ascii="Bell MT" w:hAnsi="Bell MT" w:cs="Times New Roman"/>
          <w:sz w:val="24"/>
          <w:szCs w:val="24"/>
        </w:rPr>
        <w:t>ba</w:t>
      </w:r>
      <w:proofErr w:type="spellEnd"/>
      <w:r w:rsidRPr="009C568C">
        <w:rPr>
          <w:rFonts w:ascii="Bell MT" w:hAnsi="Bell MT" w:cs="Times New Roman"/>
          <w:sz w:val="24"/>
          <w:szCs w:val="24"/>
        </w:rPr>
        <w:t xml:space="preserve"> is</w:t>
      </w:r>
      <w:r w:rsidR="00B4692D" w:rsidRPr="009C568C">
        <w:rPr>
          <w:rFonts w:ascii="Bell MT" w:hAnsi="Bell MT" w:cs="Times New Roman"/>
          <w:sz w:val="24"/>
          <w:szCs w:val="24"/>
        </w:rPr>
        <w:t xml:space="preserve"> played by the children and youth</w:t>
      </w:r>
      <w:r w:rsidRPr="009C568C">
        <w:rPr>
          <w:rFonts w:ascii="Bell MT" w:hAnsi="Bell MT" w:cs="Times New Roman"/>
          <w:sz w:val="24"/>
          <w:szCs w:val="24"/>
        </w:rPr>
        <w:t xml:space="preserve"> night</w:t>
      </w:r>
      <w:r w:rsidR="00B4692D" w:rsidRPr="009C568C">
        <w:rPr>
          <w:rFonts w:ascii="Bell MT" w:hAnsi="Bell MT" w:cs="Times New Roman"/>
          <w:sz w:val="24"/>
          <w:szCs w:val="24"/>
        </w:rPr>
        <w:t xml:space="preserve">. </w:t>
      </w:r>
      <w:r w:rsidR="00460D4F" w:rsidRPr="009C568C">
        <w:rPr>
          <w:rFonts w:ascii="Bell MT" w:hAnsi="Bell MT" w:cs="Times New Roman"/>
          <w:sz w:val="24"/>
          <w:szCs w:val="24"/>
        </w:rPr>
        <w:t xml:space="preserve">The game is played </w:t>
      </w:r>
      <w:r w:rsidR="00B4692D" w:rsidRPr="009C568C">
        <w:rPr>
          <w:rFonts w:ascii="Bell MT" w:hAnsi="Bell MT" w:cs="Times New Roman"/>
          <w:sz w:val="24"/>
          <w:szCs w:val="24"/>
        </w:rPr>
        <w:t>to pas</w:t>
      </w:r>
      <w:r w:rsidR="001750E6" w:rsidRPr="009C568C">
        <w:rPr>
          <w:rFonts w:ascii="Bell MT" w:hAnsi="Bell MT" w:cs="Times New Roman"/>
          <w:sz w:val="24"/>
          <w:szCs w:val="24"/>
        </w:rPr>
        <w:t xml:space="preserve">s the </w:t>
      </w:r>
      <w:r w:rsidR="00B4692D" w:rsidRPr="009C568C">
        <w:rPr>
          <w:rFonts w:ascii="Bell MT" w:hAnsi="Bell MT" w:cs="Times New Roman"/>
          <w:sz w:val="24"/>
          <w:szCs w:val="24"/>
        </w:rPr>
        <w:t xml:space="preserve">time before going to bed. It is </w:t>
      </w:r>
      <w:r w:rsidR="008B736E" w:rsidRPr="009C568C">
        <w:rPr>
          <w:rFonts w:ascii="Bell MT" w:hAnsi="Bell MT" w:cs="Times New Roman"/>
          <w:sz w:val="24"/>
          <w:szCs w:val="24"/>
        </w:rPr>
        <w:t xml:space="preserve">restricted to </w:t>
      </w:r>
      <w:r w:rsidR="00D4102D" w:rsidRPr="009C568C">
        <w:rPr>
          <w:rFonts w:ascii="Bell MT" w:hAnsi="Bell MT" w:cs="Times New Roman"/>
          <w:sz w:val="24"/>
          <w:szCs w:val="24"/>
        </w:rPr>
        <w:t xml:space="preserve">night </w:t>
      </w:r>
      <w:r w:rsidR="00EF02EC" w:rsidRPr="009C568C">
        <w:rPr>
          <w:rFonts w:ascii="Bell MT" w:hAnsi="Bell MT" w:cs="Times New Roman"/>
          <w:sz w:val="24"/>
          <w:szCs w:val="24"/>
        </w:rPr>
        <w:t>times because the children</w:t>
      </w:r>
      <w:r w:rsidR="00B4692D" w:rsidRPr="009C568C">
        <w:rPr>
          <w:rFonts w:ascii="Bell MT" w:hAnsi="Bell MT" w:cs="Times New Roman"/>
          <w:sz w:val="24"/>
          <w:szCs w:val="24"/>
        </w:rPr>
        <w:t xml:space="preserve"> are expected to do meaningful activities in the day time</w:t>
      </w:r>
      <w:r w:rsidR="00460D4F" w:rsidRPr="009C568C">
        <w:rPr>
          <w:rFonts w:ascii="Bell MT" w:hAnsi="Bell MT" w:cs="Times New Roman"/>
          <w:sz w:val="24"/>
          <w:szCs w:val="24"/>
        </w:rPr>
        <w:t xml:space="preserve"> such as fetching water from the stream or looking after domestic animals</w:t>
      </w:r>
      <w:r w:rsidR="00B4692D" w:rsidRPr="009C568C">
        <w:rPr>
          <w:rFonts w:ascii="Bell MT" w:hAnsi="Bell MT" w:cs="Times New Roman"/>
          <w:sz w:val="24"/>
          <w:szCs w:val="24"/>
        </w:rPr>
        <w:t xml:space="preserve">. </w:t>
      </w:r>
      <w:r w:rsidR="00C14350" w:rsidRPr="009C568C">
        <w:rPr>
          <w:rFonts w:ascii="Bell MT" w:hAnsi="Bell MT" w:cs="Times New Roman"/>
          <w:sz w:val="24"/>
          <w:szCs w:val="24"/>
        </w:rPr>
        <w:t>The r</w:t>
      </w:r>
      <w:r w:rsidR="00B4692D" w:rsidRPr="009C568C">
        <w:rPr>
          <w:rFonts w:ascii="Bell MT" w:hAnsi="Bell MT" w:cs="Times New Roman"/>
          <w:sz w:val="24"/>
          <w:szCs w:val="24"/>
        </w:rPr>
        <w:t>estriction of riddle games to</w:t>
      </w:r>
      <w:r w:rsidR="001750E6" w:rsidRPr="009C568C">
        <w:rPr>
          <w:rFonts w:ascii="Bell MT" w:hAnsi="Bell MT" w:cs="Times New Roman"/>
          <w:sz w:val="24"/>
          <w:szCs w:val="24"/>
        </w:rPr>
        <w:t xml:space="preserve"> the </w:t>
      </w:r>
      <w:r w:rsidR="00B4692D" w:rsidRPr="009C568C">
        <w:rPr>
          <w:rFonts w:ascii="Bell MT" w:hAnsi="Bell MT" w:cs="Times New Roman"/>
          <w:sz w:val="24"/>
          <w:szCs w:val="24"/>
        </w:rPr>
        <w:t>night time</w:t>
      </w:r>
      <w:r w:rsidR="00644516" w:rsidRPr="009C568C">
        <w:rPr>
          <w:rFonts w:ascii="Bell MT" w:hAnsi="Bell MT" w:cs="Times New Roman"/>
          <w:sz w:val="24"/>
          <w:szCs w:val="24"/>
        </w:rPr>
        <w:t>s</w:t>
      </w:r>
      <w:r w:rsidR="00B4692D" w:rsidRPr="009C568C">
        <w:rPr>
          <w:rFonts w:ascii="Bell MT" w:hAnsi="Bell MT" w:cs="Times New Roman"/>
          <w:sz w:val="24"/>
          <w:szCs w:val="24"/>
        </w:rPr>
        <w:t xml:space="preserve"> is enforced by a strong warning that horns would gr</w:t>
      </w:r>
      <w:r w:rsidR="00EF02EC" w:rsidRPr="009C568C">
        <w:rPr>
          <w:rFonts w:ascii="Bell MT" w:hAnsi="Bell MT" w:cs="Times New Roman"/>
          <w:sz w:val="24"/>
          <w:szCs w:val="24"/>
        </w:rPr>
        <w:t xml:space="preserve">ow </w:t>
      </w:r>
      <w:r w:rsidR="00644516" w:rsidRPr="009C568C">
        <w:rPr>
          <w:rFonts w:ascii="Bell MT" w:hAnsi="Bell MT" w:cs="Times New Roman"/>
          <w:sz w:val="24"/>
          <w:szCs w:val="24"/>
        </w:rPr>
        <w:t xml:space="preserve">on </w:t>
      </w:r>
      <w:r w:rsidR="00EF02EC" w:rsidRPr="009C568C">
        <w:rPr>
          <w:rFonts w:ascii="Bell MT" w:hAnsi="Bell MT" w:cs="Times New Roman"/>
          <w:sz w:val="24"/>
          <w:szCs w:val="24"/>
        </w:rPr>
        <w:t>the heads of children</w:t>
      </w:r>
      <w:r w:rsidR="00B4692D" w:rsidRPr="009C568C">
        <w:rPr>
          <w:rFonts w:ascii="Bell MT" w:hAnsi="Bell MT" w:cs="Times New Roman"/>
          <w:sz w:val="24"/>
          <w:szCs w:val="24"/>
        </w:rPr>
        <w:t xml:space="preserve"> who p</w:t>
      </w:r>
      <w:r w:rsidR="001750E6" w:rsidRPr="009C568C">
        <w:rPr>
          <w:rFonts w:ascii="Bell MT" w:hAnsi="Bell MT" w:cs="Times New Roman"/>
          <w:sz w:val="24"/>
          <w:szCs w:val="24"/>
        </w:rPr>
        <w:t xml:space="preserve">erform riddles in </w:t>
      </w:r>
      <w:r w:rsidR="001750E6" w:rsidRPr="009C568C">
        <w:rPr>
          <w:rFonts w:ascii="Bell MT" w:hAnsi="Bell MT" w:cs="Times New Roman"/>
          <w:sz w:val="24"/>
          <w:szCs w:val="24"/>
        </w:rPr>
        <w:lastRenderedPageBreak/>
        <w:t xml:space="preserve">the daytime. </w:t>
      </w:r>
      <w:r w:rsidR="00EF02EC" w:rsidRPr="009C568C">
        <w:rPr>
          <w:rFonts w:ascii="Bell MT" w:hAnsi="Bell MT" w:cs="Times New Roman"/>
          <w:sz w:val="24"/>
          <w:szCs w:val="24"/>
        </w:rPr>
        <w:t>In</w:t>
      </w:r>
      <w:r w:rsidR="001750E6" w:rsidRPr="009C568C">
        <w:rPr>
          <w:rFonts w:ascii="Bell MT" w:hAnsi="Bell MT" w:cs="Times New Roman"/>
          <w:sz w:val="24"/>
          <w:szCs w:val="24"/>
        </w:rPr>
        <w:t xml:space="preserve">vitation, </w:t>
      </w:r>
      <w:r w:rsidR="00EF02EC" w:rsidRPr="009C568C">
        <w:rPr>
          <w:rFonts w:ascii="Bell MT" w:hAnsi="Bell MT" w:cs="Times New Roman"/>
          <w:sz w:val="24"/>
          <w:szCs w:val="24"/>
        </w:rPr>
        <w:t>challenges, unrave</w:t>
      </w:r>
      <w:r w:rsidR="00B8153A" w:rsidRPr="009C568C">
        <w:rPr>
          <w:rFonts w:ascii="Bell MT" w:hAnsi="Bell MT" w:cs="Times New Roman"/>
          <w:sz w:val="24"/>
          <w:szCs w:val="24"/>
        </w:rPr>
        <w:t>l</w:t>
      </w:r>
      <w:r w:rsidR="00EF02EC" w:rsidRPr="009C568C">
        <w:rPr>
          <w:rFonts w:ascii="Bell MT" w:hAnsi="Bell MT" w:cs="Times New Roman"/>
          <w:sz w:val="24"/>
          <w:szCs w:val="24"/>
        </w:rPr>
        <w:t>ling,</w:t>
      </w:r>
      <w:r w:rsidR="00CB13C4" w:rsidRPr="009C568C">
        <w:rPr>
          <w:rFonts w:ascii="Bell MT" w:hAnsi="Bell MT" w:cs="Times New Roman"/>
          <w:sz w:val="24"/>
          <w:szCs w:val="24"/>
        </w:rPr>
        <w:t xml:space="preserve"> settlement, and turn-taking </w:t>
      </w:r>
      <w:r w:rsidR="001750E6" w:rsidRPr="009C568C">
        <w:rPr>
          <w:rFonts w:ascii="Bell MT" w:hAnsi="Bell MT" w:cs="Times New Roman"/>
          <w:sz w:val="24"/>
          <w:szCs w:val="24"/>
        </w:rPr>
        <w:t>a</w:t>
      </w:r>
      <w:r w:rsidR="00EF02EC" w:rsidRPr="009C568C">
        <w:rPr>
          <w:rFonts w:ascii="Bell MT" w:hAnsi="Bell MT" w:cs="Times New Roman"/>
          <w:sz w:val="24"/>
          <w:szCs w:val="24"/>
        </w:rPr>
        <w:t>re the obvi</w:t>
      </w:r>
      <w:r w:rsidR="00644516" w:rsidRPr="009C568C">
        <w:rPr>
          <w:rFonts w:ascii="Bell MT" w:hAnsi="Bell MT" w:cs="Times New Roman"/>
          <w:sz w:val="24"/>
          <w:szCs w:val="24"/>
        </w:rPr>
        <w:t>ous organizational structures or moves</w:t>
      </w:r>
      <w:r w:rsidR="001750E6" w:rsidRPr="009C568C">
        <w:rPr>
          <w:rFonts w:ascii="Bell MT" w:hAnsi="Bell MT" w:cs="Times New Roman"/>
          <w:sz w:val="24"/>
          <w:szCs w:val="24"/>
        </w:rPr>
        <w:t xml:space="preserve"> within the game</w:t>
      </w:r>
      <w:r w:rsidR="00644516" w:rsidRPr="009C568C">
        <w:rPr>
          <w:rFonts w:ascii="Bell MT" w:hAnsi="Bell MT" w:cs="Times New Roman"/>
          <w:sz w:val="24"/>
          <w:szCs w:val="24"/>
        </w:rPr>
        <w:t>.</w:t>
      </w:r>
      <w:r w:rsidR="008D35AD" w:rsidRPr="009C568C">
        <w:rPr>
          <w:rFonts w:ascii="Bell MT" w:hAnsi="Bell MT" w:cs="Times New Roman"/>
          <w:sz w:val="24"/>
          <w:szCs w:val="24"/>
        </w:rPr>
        <w:t xml:space="preserve"> </w:t>
      </w:r>
      <w:r w:rsidR="001750E6" w:rsidRPr="009C568C">
        <w:rPr>
          <w:rFonts w:ascii="Bell MT" w:hAnsi="Bell MT" w:cs="Times New Roman"/>
          <w:sz w:val="24"/>
          <w:szCs w:val="24"/>
        </w:rPr>
        <w:t xml:space="preserve"> </w:t>
      </w:r>
    </w:p>
    <w:p w:rsidR="002574BA"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 xml:space="preserve">The syntactic structures of </w:t>
      </w:r>
      <w:proofErr w:type="spellStart"/>
      <w:r w:rsidR="001750E6" w:rsidRPr="009C568C">
        <w:rPr>
          <w:rFonts w:ascii="Bell MT" w:hAnsi="Bell MT" w:cs="Times New Roman"/>
          <w:sz w:val="24"/>
          <w:szCs w:val="24"/>
        </w:rPr>
        <w:t>H</w:t>
      </w:r>
      <w:r w:rsidR="001750E6" w:rsidRPr="009C568C">
        <w:rPr>
          <w:rFonts w:ascii="Calibri" w:hAnsi="Calibri" w:cs="Calibri"/>
          <w:sz w:val="24"/>
          <w:szCs w:val="24"/>
        </w:rPr>
        <w:t>ǝ</w:t>
      </w:r>
      <w:r w:rsidR="001750E6" w:rsidRPr="009C568C">
        <w:rPr>
          <w:rFonts w:ascii="Bell MT" w:hAnsi="Bell MT" w:cs="Times New Roman"/>
          <w:sz w:val="24"/>
          <w:szCs w:val="24"/>
        </w:rPr>
        <w:t>ba</w:t>
      </w:r>
      <w:proofErr w:type="spellEnd"/>
      <w:r w:rsidR="001750E6" w:rsidRPr="009C568C">
        <w:rPr>
          <w:rFonts w:ascii="Bell MT" w:hAnsi="Bell MT" w:cs="Times New Roman"/>
          <w:sz w:val="24"/>
          <w:szCs w:val="24"/>
        </w:rPr>
        <w:t xml:space="preserve"> </w:t>
      </w:r>
      <w:r w:rsidRPr="009C568C">
        <w:rPr>
          <w:rFonts w:ascii="Bell MT" w:hAnsi="Bell MT" w:cs="Times New Roman"/>
          <w:sz w:val="24"/>
          <w:szCs w:val="24"/>
        </w:rPr>
        <w:t>riddles consist of simple, complex, compound, and compound-complex sentences.</w:t>
      </w:r>
      <w:r w:rsidR="00C14350" w:rsidRPr="009C568C">
        <w:rPr>
          <w:rFonts w:ascii="Bell MT" w:hAnsi="Bell MT" w:cs="Times New Roman"/>
          <w:sz w:val="24"/>
          <w:szCs w:val="24"/>
        </w:rPr>
        <w:t xml:space="preserve"> The simple sentences contain subjects that make </w:t>
      </w:r>
      <w:proofErr w:type="spellStart"/>
      <w:r w:rsidR="00C14350" w:rsidRPr="009C568C">
        <w:rPr>
          <w:rFonts w:ascii="Bell MT" w:hAnsi="Bell MT" w:cs="Times New Roman"/>
          <w:sz w:val="24"/>
          <w:szCs w:val="24"/>
        </w:rPr>
        <w:t>exophoric</w:t>
      </w:r>
      <w:proofErr w:type="spellEnd"/>
      <w:r w:rsidR="00C14350" w:rsidRPr="009C568C">
        <w:rPr>
          <w:rFonts w:ascii="Bell MT" w:hAnsi="Bell MT" w:cs="Times New Roman"/>
          <w:sz w:val="24"/>
          <w:szCs w:val="24"/>
        </w:rPr>
        <w:t xml:space="preserve"> references</w:t>
      </w:r>
      <w:r w:rsidRPr="009C568C">
        <w:rPr>
          <w:rFonts w:ascii="Bell MT" w:hAnsi="Bell MT" w:cs="Times New Roman"/>
          <w:sz w:val="24"/>
          <w:szCs w:val="24"/>
        </w:rPr>
        <w:t xml:space="preserve"> because </w:t>
      </w:r>
      <w:r w:rsidR="00460D4F" w:rsidRPr="009C568C">
        <w:rPr>
          <w:rFonts w:ascii="Bell MT" w:hAnsi="Bell MT" w:cs="Times New Roman"/>
          <w:sz w:val="24"/>
          <w:szCs w:val="24"/>
        </w:rPr>
        <w:t xml:space="preserve">the images allude </w:t>
      </w:r>
      <w:r w:rsidRPr="009C568C">
        <w:rPr>
          <w:rFonts w:ascii="Bell MT" w:hAnsi="Bell MT" w:cs="Times New Roman"/>
          <w:sz w:val="24"/>
          <w:szCs w:val="24"/>
        </w:rPr>
        <w:t>to something outside</w:t>
      </w:r>
      <w:r w:rsidR="00034A53" w:rsidRPr="009C568C">
        <w:rPr>
          <w:rFonts w:ascii="Bell MT" w:hAnsi="Bell MT" w:cs="Times New Roman"/>
          <w:sz w:val="24"/>
          <w:szCs w:val="24"/>
        </w:rPr>
        <w:t xml:space="preserve"> the</w:t>
      </w:r>
      <w:r w:rsidRPr="009C568C">
        <w:rPr>
          <w:rFonts w:ascii="Bell MT" w:hAnsi="Bell MT" w:cs="Times New Roman"/>
          <w:sz w:val="24"/>
          <w:szCs w:val="24"/>
        </w:rPr>
        <w:t xml:space="preserve"> children’s linguistic contexts.</w:t>
      </w:r>
    </w:p>
    <w:p w:rsidR="00AA6A6F"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T</w:t>
      </w:r>
      <w:r w:rsidR="00C14350" w:rsidRPr="009C568C">
        <w:rPr>
          <w:rFonts w:ascii="Bell MT" w:hAnsi="Bell MT" w:cs="Times New Roman"/>
          <w:sz w:val="24"/>
          <w:szCs w:val="24"/>
        </w:rPr>
        <w:t>he</w:t>
      </w:r>
      <w:r w:rsidR="00460D4F" w:rsidRPr="009C568C">
        <w:rPr>
          <w:rFonts w:ascii="Bell MT" w:hAnsi="Bell MT" w:cs="Times New Roman"/>
          <w:sz w:val="24"/>
          <w:szCs w:val="24"/>
        </w:rPr>
        <w:t xml:space="preserve"> ima</w:t>
      </w:r>
      <w:r w:rsidR="00034A53" w:rsidRPr="009C568C">
        <w:rPr>
          <w:rFonts w:ascii="Bell MT" w:hAnsi="Bell MT" w:cs="Times New Roman"/>
          <w:sz w:val="24"/>
          <w:szCs w:val="24"/>
        </w:rPr>
        <w:t xml:space="preserve">ge in the subject position usually </w:t>
      </w:r>
      <w:r w:rsidR="00460D4F" w:rsidRPr="009C568C">
        <w:rPr>
          <w:rFonts w:ascii="Bell MT" w:hAnsi="Bell MT" w:cs="Times New Roman"/>
          <w:sz w:val="24"/>
          <w:szCs w:val="24"/>
        </w:rPr>
        <w:t>provides clue</w:t>
      </w:r>
      <w:r w:rsidRPr="009C568C">
        <w:rPr>
          <w:rFonts w:ascii="Bell MT" w:hAnsi="Bell MT" w:cs="Times New Roman"/>
          <w:sz w:val="24"/>
          <w:szCs w:val="24"/>
        </w:rPr>
        <w:t>s</w:t>
      </w:r>
      <w:r w:rsidR="00C14350" w:rsidRPr="009C568C">
        <w:rPr>
          <w:rFonts w:ascii="Bell MT" w:hAnsi="Bell MT" w:cs="Times New Roman"/>
          <w:sz w:val="24"/>
          <w:szCs w:val="24"/>
        </w:rPr>
        <w:t xml:space="preserve"> to the answer</w:t>
      </w:r>
      <w:r w:rsidRPr="009C568C">
        <w:rPr>
          <w:rFonts w:ascii="Bell MT" w:hAnsi="Bell MT" w:cs="Times New Roman"/>
          <w:sz w:val="24"/>
          <w:szCs w:val="24"/>
        </w:rPr>
        <w:t xml:space="preserve"> to the riddle. </w:t>
      </w:r>
      <w:r w:rsidR="00034A53" w:rsidRPr="009C568C">
        <w:rPr>
          <w:rFonts w:ascii="Bell MT" w:hAnsi="Bell MT" w:cs="Times New Roman"/>
          <w:sz w:val="24"/>
          <w:szCs w:val="24"/>
        </w:rPr>
        <w:t>It has been observed that the answers to riddles are short</w:t>
      </w:r>
      <w:r w:rsidR="002C5EB5" w:rsidRPr="009C568C">
        <w:rPr>
          <w:rFonts w:ascii="Bell MT" w:hAnsi="Bell MT" w:cs="Times New Roman"/>
          <w:sz w:val="24"/>
          <w:szCs w:val="24"/>
        </w:rPr>
        <w:t>. T</w:t>
      </w:r>
      <w:r w:rsidR="00034A53" w:rsidRPr="009C568C">
        <w:rPr>
          <w:rFonts w:ascii="Bell MT" w:hAnsi="Bell MT" w:cs="Times New Roman"/>
          <w:sz w:val="24"/>
          <w:szCs w:val="24"/>
        </w:rPr>
        <w:t xml:space="preserve">hey </w:t>
      </w:r>
      <w:r w:rsidR="002C5EB5" w:rsidRPr="009C568C">
        <w:rPr>
          <w:rFonts w:ascii="Bell MT" w:hAnsi="Bell MT" w:cs="Times New Roman"/>
          <w:sz w:val="24"/>
          <w:szCs w:val="24"/>
        </w:rPr>
        <w:t>occur as</w:t>
      </w:r>
      <w:r w:rsidR="00034A53" w:rsidRPr="009C568C">
        <w:rPr>
          <w:rFonts w:ascii="Bell MT" w:hAnsi="Bell MT" w:cs="Times New Roman"/>
          <w:sz w:val="24"/>
          <w:szCs w:val="24"/>
        </w:rPr>
        <w:t xml:space="preserve"> in one word, </w:t>
      </w:r>
      <w:r w:rsidR="002C5EB5" w:rsidRPr="009C568C">
        <w:rPr>
          <w:rFonts w:ascii="Bell MT" w:hAnsi="Bell MT" w:cs="Times New Roman"/>
          <w:sz w:val="24"/>
          <w:szCs w:val="24"/>
        </w:rPr>
        <w:t xml:space="preserve">one </w:t>
      </w:r>
      <w:r w:rsidR="00FF2DE0" w:rsidRPr="009C568C">
        <w:rPr>
          <w:rFonts w:ascii="Bell MT" w:hAnsi="Bell MT" w:cs="Times New Roman"/>
          <w:sz w:val="24"/>
          <w:szCs w:val="24"/>
        </w:rPr>
        <w:t xml:space="preserve">phrase, or </w:t>
      </w:r>
      <w:r w:rsidR="002C5EB5" w:rsidRPr="009C568C">
        <w:rPr>
          <w:rFonts w:ascii="Bell MT" w:hAnsi="Bell MT" w:cs="Times New Roman"/>
          <w:sz w:val="24"/>
          <w:szCs w:val="24"/>
        </w:rPr>
        <w:t>a</w:t>
      </w:r>
      <w:r w:rsidR="00FF2DE0" w:rsidRPr="009C568C">
        <w:rPr>
          <w:rFonts w:ascii="Bell MT" w:hAnsi="Bell MT" w:cs="Times New Roman"/>
          <w:sz w:val="24"/>
          <w:szCs w:val="24"/>
        </w:rPr>
        <w:t xml:space="preserve"> simple sentence. T</w:t>
      </w:r>
      <w:r w:rsidR="00034A53" w:rsidRPr="009C568C">
        <w:rPr>
          <w:rFonts w:ascii="Bell MT" w:hAnsi="Bell MT" w:cs="Times New Roman"/>
          <w:sz w:val="24"/>
          <w:szCs w:val="24"/>
        </w:rPr>
        <w:t>he study</w:t>
      </w:r>
      <w:r w:rsidR="00FF2DE0" w:rsidRPr="009C568C">
        <w:rPr>
          <w:rFonts w:ascii="Bell MT" w:hAnsi="Bell MT" w:cs="Times New Roman"/>
          <w:sz w:val="24"/>
          <w:szCs w:val="24"/>
        </w:rPr>
        <w:t xml:space="preserve"> also</w:t>
      </w:r>
      <w:r w:rsidR="00034A53" w:rsidRPr="009C568C">
        <w:rPr>
          <w:rFonts w:ascii="Bell MT" w:hAnsi="Bell MT" w:cs="Times New Roman"/>
          <w:sz w:val="24"/>
          <w:szCs w:val="24"/>
        </w:rPr>
        <w:t xml:space="preserve"> </w:t>
      </w:r>
      <w:r w:rsidR="007E06E6" w:rsidRPr="009C568C">
        <w:rPr>
          <w:rFonts w:ascii="Bell MT" w:hAnsi="Bell MT" w:cs="Times New Roman"/>
          <w:sz w:val="24"/>
          <w:szCs w:val="24"/>
        </w:rPr>
        <w:t>revealed</w:t>
      </w:r>
      <w:r w:rsidR="00034A53" w:rsidRPr="009C568C">
        <w:rPr>
          <w:rFonts w:ascii="Bell MT" w:hAnsi="Bell MT" w:cs="Times New Roman"/>
          <w:sz w:val="24"/>
          <w:szCs w:val="24"/>
        </w:rPr>
        <w:t xml:space="preserve"> that </w:t>
      </w:r>
      <w:r w:rsidR="00FF2DE0" w:rsidRPr="009C568C">
        <w:rPr>
          <w:rFonts w:ascii="Bell MT" w:hAnsi="Bell MT" w:cs="Times New Roman"/>
          <w:sz w:val="24"/>
          <w:szCs w:val="24"/>
        </w:rPr>
        <w:t>some of</w:t>
      </w:r>
      <w:r w:rsidR="00034A53" w:rsidRPr="009C568C">
        <w:rPr>
          <w:rFonts w:ascii="Bell MT" w:hAnsi="Bell MT" w:cs="Times New Roman"/>
          <w:sz w:val="24"/>
          <w:szCs w:val="24"/>
        </w:rPr>
        <w:t xml:space="preserve"> the riddles are</w:t>
      </w:r>
      <w:r w:rsidR="00C14350" w:rsidRPr="009C568C">
        <w:rPr>
          <w:rFonts w:ascii="Bell MT" w:hAnsi="Bell MT" w:cs="Times New Roman"/>
          <w:sz w:val="24"/>
          <w:szCs w:val="24"/>
        </w:rPr>
        <w:t xml:space="preserve"> brief narrative</w:t>
      </w:r>
      <w:r w:rsidR="00FF2DE0" w:rsidRPr="009C568C">
        <w:rPr>
          <w:rFonts w:ascii="Bell MT" w:hAnsi="Bell MT" w:cs="Times New Roman"/>
          <w:sz w:val="24"/>
          <w:szCs w:val="24"/>
        </w:rPr>
        <w:t>s</w:t>
      </w:r>
      <w:r w:rsidR="00460D4F" w:rsidRPr="009C568C">
        <w:rPr>
          <w:rFonts w:ascii="Bell MT" w:hAnsi="Bell MT" w:cs="Times New Roman"/>
          <w:sz w:val="24"/>
          <w:szCs w:val="24"/>
        </w:rPr>
        <w:t xml:space="preserve"> or description</w:t>
      </w:r>
      <w:r w:rsidR="00FF2DE0" w:rsidRPr="009C568C">
        <w:rPr>
          <w:rFonts w:ascii="Bell MT" w:hAnsi="Bell MT" w:cs="Times New Roman"/>
          <w:sz w:val="24"/>
          <w:szCs w:val="24"/>
        </w:rPr>
        <w:t xml:space="preserve">s of an image or </w:t>
      </w:r>
      <w:proofErr w:type="gramStart"/>
      <w:r w:rsidR="00FF2DE0" w:rsidRPr="009C568C">
        <w:rPr>
          <w:rFonts w:ascii="Bell MT" w:hAnsi="Bell MT" w:cs="Times New Roman"/>
          <w:sz w:val="24"/>
          <w:szCs w:val="24"/>
        </w:rPr>
        <w:t>i</w:t>
      </w:r>
      <w:r w:rsidR="007E06E6" w:rsidRPr="009C568C">
        <w:rPr>
          <w:rFonts w:ascii="Bell MT" w:hAnsi="Bell MT" w:cs="Times New Roman"/>
          <w:sz w:val="24"/>
          <w:szCs w:val="24"/>
        </w:rPr>
        <w:t>mages, that</w:t>
      </w:r>
      <w:proofErr w:type="gramEnd"/>
      <w:r w:rsidR="007E06E6" w:rsidRPr="009C568C">
        <w:rPr>
          <w:rFonts w:ascii="Bell MT" w:hAnsi="Bell MT" w:cs="Times New Roman"/>
          <w:sz w:val="24"/>
          <w:szCs w:val="24"/>
        </w:rPr>
        <w:t xml:space="preserve"> allude to </w:t>
      </w:r>
      <w:r w:rsidR="00D0290A" w:rsidRPr="009C568C">
        <w:rPr>
          <w:rFonts w:ascii="Bell MT" w:hAnsi="Bell MT" w:cs="Times New Roman"/>
          <w:sz w:val="24"/>
          <w:szCs w:val="24"/>
        </w:rPr>
        <w:t>something</w:t>
      </w:r>
      <w:r w:rsidR="007E06E6" w:rsidRPr="009C568C">
        <w:rPr>
          <w:rFonts w:ascii="Bell MT" w:hAnsi="Bell MT" w:cs="Times New Roman"/>
          <w:sz w:val="24"/>
          <w:szCs w:val="24"/>
        </w:rPr>
        <w:t xml:space="preserve"> in the </w:t>
      </w:r>
      <w:proofErr w:type="spellStart"/>
      <w:r w:rsidR="002C5EB5" w:rsidRPr="009C568C">
        <w:rPr>
          <w:rFonts w:ascii="Bell MT" w:hAnsi="Bell MT" w:cs="Times New Roman"/>
          <w:sz w:val="24"/>
          <w:szCs w:val="24"/>
        </w:rPr>
        <w:t>H</w:t>
      </w:r>
      <w:r w:rsidR="002C5EB5" w:rsidRPr="009C568C">
        <w:rPr>
          <w:rFonts w:ascii="Calibri" w:hAnsi="Calibri" w:cs="Calibri"/>
          <w:sz w:val="24"/>
          <w:szCs w:val="24"/>
        </w:rPr>
        <w:t>ǝ</w:t>
      </w:r>
      <w:r w:rsidR="007E06E6" w:rsidRPr="009C568C">
        <w:rPr>
          <w:rFonts w:ascii="Bell MT" w:hAnsi="Bell MT" w:cs="Times New Roman"/>
          <w:sz w:val="24"/>
          <w:szCs w:val="24"/>
        </w:rPr>
        <w:t>ba</w:t>
      </w:r>
      <w:proofErr w:type="spellEnd"/>
      <w:r w:rsidR="007E06E6" w:rsidRPr="009C568C">
        <w:rPr>
          <w:rFonts w:ascii="Bell MT" w:hAnsi="Bell MT" w:cs="Times New Roman"/>
          <w:sz w:val="24"/>
          <w:szCs w:val="24"/>
        </w:rPr>
        <w:t xml:space="preserve"> child’s environment</w:t>
      </w:r>
      <w:r w:rsidR="002C5EB5" w:rsidRPr="009C568C">
        <w:rPr>
          <w:rFonts w:ascii="Bell MT" w:hAnsi="Bell MT" w:cs="Times New Roman"/>
          <w:sz w:val="24"/>
          <w:szCs w:val="24"/>
        </w:rPr>
        <w:t>.</w:t>
      </w:r>
      <w:r w:rsidR="00D0290A" w:rsidRPr="009C568C">
        <w:rPr>
          <w:rFonts w:ascii="Bell MT" w:hAnsi="Bell MT" w:cs="Times New Roman"/>
          <w:sz w:val="24"/>
          <w:szCs w:val="24"/>
        </w:rPr>
        <w:t xml:space="preserve"> </w:t>
      </w:r>
      <w:r w:rsidR="002C5EB5" w:rsidRPr="009C568C">
        <w:rPr>
          <w:rFonts w:ascii="Bell MT" w:hAnsi="Bell MT" w:cs="Times New Roman"/>
          <w:sz w:val="24"/>
          <w:szCs w:val="24"/>
        </w:rPr>
        <w:t>Therefore the proponent’s brief</w:t>
      </w:r>
      <w:r w:rsidR="00034A53" w:rsidRPr="009C568C">
        <w:rPr>
          <w:rFonts w:ascii="Bell MT" w:hAnsi="Bell MT" w:cs="Times New Roman"/>
          <w:sz w:val="24"/>
          <w:szCs w:val="24"/>
        </w:rPr>
        <w:t xml:space="preserve"> narration or description is meant to provide clues to the solution</w:t>
      </w:r>
      <w:r w:rsidR="00C14350" w:rsidRPr="009C568C">
        <w:rPr>
          <w:rFonts w:ascii="Bell MT" w:hAnsi="Bell MT" w:cs="Times New Roman"/>
          <w:sz w:val="24"/>
          <w:szCs w:val="24"/>
        </w:rPr>
        <w:t xml:space="preserve">. </w:t>
      </w:r>
      <w:r w:rsidR="007E06E6" w:rsidRPr="009C568C">
        <w:rPr>
          <w:rFonts w:ascii="Bell MT" w:hAnsi="Bell MT" w:cs="Times New Roman"/>
          <w:sz w:val="24"/>
          <w:szCs w:val="24"/>
        </w:rPr>
        <w:t xml:space="preserve">            </w:t>
      </w:r>
    </w:p>
    <w:p w:rsidR="003C1AF3" w:rsidRPr="009C568C" w:rsidRDefault="00BB7C6D" w:rsidP="00C04CA0">
      <w:pPr>
        <w:spacing w:line="240" w:lineRule="auto"/>
        <w:jc w:val="both"/>
        <w:rPr>
          <w:rFonts w:ascii="Bell MT" w:hAnsi="Bell MT" w:cs="Times New Roman"/>
          <w:sz w:val="24"/>
          <w:szCs w:val="24"/>
        </w:rPr>
      </w:pPr>
      <w:r w:rsidRPr="009C568C">
        <w:rPr>
          <w:rFonts w:ascii="Bell MT" w:hAnsi="Bell MT" w:cs="Times New Roman"/>
          <w:sz w:val="24"/>
          <w:szCs w:val="24"/>
        </w:rPr>
        <w:t>It was also found that r</w:t>
      </w:r>
      <w:r w:rsidR="00AA6A6F" w:rsidRPr="009C568C">
        <w:rPr>
          <w:rFonts w:ascii="Bell MT" w:hAnsi="Bell MT" w:cs="Times New Roman"/>
          <w:sz w:val="24"/>
          <w:szCs w:val="24"/>
        </w:rPr>
        <w:t xml:space="preserve">epetitions </w:t>
      </w:r>
      <w:r w:rsidRPr="009C568C">
        <w:rPr>
          <w:rFonts w:ascii="Bell MT" w:hAnsi="Bell MT" w:cs="Times New Roman"/>
          <w:sz w:val="24"/>
          <w:szCs w:val="24"/>
        </w:rPr>
        <w:t>and parallelisms</w:t>
      </w:r>
      <w:r w:rsidR="00AA6A6F" w:rsidRPr="009C568C">
        <w:rPr>
          <w:rFonts w:ascii="Bell MT" w:hAnsi="Bell MT" w:cs="Times New Roman"/>
          <w:sz w:val="24"/>
          <w:szCs w:val="24"/>
        </w:rPr>
        <w:t xml:space="preserve"> </w:t>
      </w:r>
      <w:r w:rsidRPr="009C568C">
        <w:rPr>
          <w:rFonts w:ascii="Bell MT" w:hAnsi="Bell MT" w:cs="Times New Roman"/>
          <w:sz w:val="24"/>
          <w:szCs w:val="24"/>
        </w:rPr>
        <w:t xml:space="preserve">are </w:t>
      </w:r>
      <w:r w:rsidR="00AA6A6F" w:rsidRPr="009C568C">
        <w:rPr>
          <w:rFonts w:ascii="Bell MT" w:hAnsi="Bell MT" w:cs="Times New Roman"/>
          <w:sz w:val="24"/>
          <w:szCs w:val="24"/>
        </w:rPr>
        <w:t xml:space="preserve">prevalent in the </w:t>
      </w:r>
      <w:r w:rsidRPr="009C568C">
        <w:rPr>
          <w:rFonts w:ascii="Bell MT" w:hAnsi="Bell MT" w:cs="Times New Roman"/>
          <w:sz w:val="24"/>
          <w:szCs w:val="24"/>
        </w:rPr>
        <w:t xml:space="preserve">riddle and their use creates a </w:t>
      </w:r>
      <w:r w:rsidR="00C14350" w:rsidRPr="009C568C">
        <w:rPr>
          <w:rFonts w:ascii="Bell MT" w:hAnsi="Bell MT" w:cs="Times New Roman"/>
          <w:sz w:val="24"/>
          <w:szCs w:val="24"/>
        </w:rPr>
        <w:t>rhythmic flow that appeals t</w:t>
      </w:r>
      <w:r w:rsidR="00AA6A6F" w:rsidRPr="009C568C">
        <w:rPr>
          <w:rFonts w:ascii="Bell MT" w:hAnsi="Bell MT" w:cs="Times New Roman"/>
          <w:sz w:val="24"/>
          <w:szCs w:val="24"/>
        </w:rPr>
        <w:t>o the audience</w:t>
      </w:r>
      <w:r w:rsidRPr="009C568C">
        <w:rPr>
          <w:rFonts w:ascii="Bell MT" w:hAnsi="Bell MT" w:cs="Times New Roman"/>
          <w:sz w:val="24"/>
          <w:szCs w:val="24"/>
        </w:rPr>
        <w:t>. The analysis showed that the syntactic structure</w:t>
      </w:r>
      <w:r w:rsidR="00931547" w:rsidRPr="009C568C">
        <w:rPr>
          <w:rFonts w:ascii="Bell MT" w:hAnsi="Bell MT" w:cs="Times New Roman"/>
          <w:sz w:val="24"/>
          <w:szCs w:val="24"/>
        </w:rPr>
        <w:t>s</w:t>
      </w:r>
      <w:r w:rsidRPr="009C568C">
        <w:rPr>
          <w:rFonts w:ascii="Bell MT" w:hAnsi="Bell MT" w:cs="Times New Roman"/>
          <w:sz w:val="24"/>
          <w:szCs w:val="24"/>
        </w:rPr>
        <w:t xml:space="preserve"> of </w:t>
      </w:r>
      <w:proofErr w:type="spellStart"/>
      <w:r w:rsidRPr="009C568C">
        <w:rPr>
          <w:rFonts w:ascii="Bell MT" w:hAnsi="Bell MT" w:cs="Times New Roman"/>
          <w:sz w:val="24"/>
          <w:szCs w:val="24"/>
        </w:rPr>
        <w:t>H</w:t>
      </w:r>
      <w:r w:rsidRPr="009C568C">
        <w:rPr>
          <w:rFonts w:ascii="Cambria" w:hAnsi="Cambria" w:cs="Cambria"/>
          <w:sz w:val="24"/>
          <w:szCs w:val="24"/>
        </w:rPr>
        <w:t>ǝ</w:t>
      </w:r>
      <w:r w:rsidRPr="009C568C">
        <w:rPr>
          <w:rFonts w:ascii="Bell MT" w:hAnsi="Bell MT" w:cs="Times New Roman"/>
          <w:sz w:val="24"/>
          <w:szCs w:val="24"/>
        </w:rPr>
        <w:t>ba</w:t>
      </w:r>
      <w:proofErr w:type="spellEnd"/>
      <w:r w:rsidRPr="009C568C">
        <w:rPr>
          <w:rFonts w:ascii="Bell MT" w:hAnsi="Bell MT" w:cs="Times New Roman"/>
          <w:sz w:val="24"/>
          <w:szCs w:val="24"/>
        </w:rPr>
        <w:t xml:space="preserve"> riddles are mostly complex. Th</w:t>
      </w:r>
      <w:r w:rsidR="00931547" w:rsidRPr="009C568C">
        <w:rPr>
          <w:rFonts w:ascii="Bell MT" w:hAnsi="Bell MT" w:cs="Times New Roman"/>
          <w:sz w:val="24"/>
          <w:szCs w:val="24"/>
        </w:rPr>
        <w:t>is</w:t>
      </w:r>
      <w:r w:rsidRPr="009C568C">
        <w:rPr>
          <w:rFonts w:ascii="Bell MT" w:hAnsi="Bell MT" w:cs="Times New Roman"/>
          <w:sz w:val="24"/>
          <w:szCs w:val="24"/>
        </w:rPr>
        <w:t xml:space="preserve"> complexity is at</w:t>
      </w:r>
      <w:r w:rsidR="00944748" w:rsidRPr="009C568C">
        <w:rPr>
          <w:rFonts w:ascii="Bell MT" w:hAnsi="Bell MT" w:cs="Times New Roman"/>
          <w:sz w:val="24"/>
          <w:szCs w:val="24"/>
        </w:rPr>
        <w:t>tributed to the fact t</w:t>
      </w:r>
      <w:r w:rsidR="00931547" w:rsidRPr="009C568C">
        <w:rPr>
          <w:rFonts w:ascii="Bell MT" w:hAnsi="Bell MT" w:cs="Times New Roman"/>
          <w:sz w:val="24"/>
          <w:szCs w:val="24"/>
        </w:rPr>
        <w:t>hat</w:t>
      </w:r>
      <w:r w:rsidR="00944748" w:rsidRPr="009C568C">
        <w:rPr>
          <w:rFonts w:ascii="Bell MT" w:hAnsi="Bell MT" w:cs="Times New Roman"/>
          <w:sz w:val="24"/>
          <w:szCs w:val="24"/>
        </w:rPr>
        <w:t xml:space="preserve"> a riddle must have a common image or images veiled</w:t>
      </w:r>
      <w:r w:rsidRPr="009C568C">
        <w:rPr>
          <w:rFonts w:ascii="Bell MT" w:hAnsi="Bell MT" w:cs="Times New Roman"/>
          <w:sz w:val="24"/>
          <w:szCs w:val="24"/>
        </w:rPr>
        <w:t xml:space="preserve"> intentionally</w:t>
      </w:r>
      <w:r w:rsidR="00944748" w:rsidRPr="009C568C">
        <w:rPr>
          <w:rFonts w:ascii="Bell MT" w:hAnsi="Bell MT" w:cs="Times New Roman"/>
          <w:sz w:val="24"/>
          <w:szCs w:val="24"/>
        </w:rPr>
        <w:t xml:space="preserve"> in a statement or question for a respondent to unveil</w:t>
      </w:r>
      <w:r w:rsidRPr="009C568C">
        <w:rPr>
          <w:rFonts w:ascii="Bell MT" w:hAnsi="Bell MT" w:cs="Times New Roman"/>
          <w:sz w:val="24"/>
          <w:szCs w:val="24"/>
        </w:rPr>
        <w:t xml:space="preserve">. </w:t>
      </w:r>
    </w:p>
    <w:p w:rsidR="001E6547" w:rsidRPr="009C568C" w:rsidRDefault="00BB7C6D" w:rsidP="001E6547">
      <w:pPr>
        <w:spacing w:line="240" w:lineRule="auto"/>
        <w:jc w:val="both"/>
        <w:rPr>
          <w:rFonts w:ascii="Bell MT" w:hAnsi="Bell MT" w:cs="Times New Roman"/>
          <w:sz w:val="24"/>
          <w:szCs w:val="24"/>
        </w:rPr>
      </w:pPr>
      <w:r w:rsidRPr="009C568C">
        <w:rPr>
          <w:rFonts w:ascii="Bell MT" w:hAnsi="Bell MT" w:cs="Times New Roman"/>
          <w:sz w:val="24"/>
          <w:szCs w:val="24"/>
        </w:rPr>
        <w:t xml:space="preserve">Finally, the </w:t>
      </w:r>
      <w:proofErr w:type="gramStart"/>
      <w:r w:rsidRPr="009C568C">
        <w:rPr>
          <w:rFonts w:ascii="Bell MT" w:hAnsi="Bell MT" w:cs="Times New Roman"/>
          <w:sz w:val="24"/>
          <w:szCs w:val="24"/>
        </w:rPr>
        <w:t xml:space="preserve">analysis, showed that the </w:t>
      </w:r>
      <w:r w:rsidR="00944748" w:rsidRPr="009C568C">
        <w:rPr>
          <w:rFonts w:ascii="Bell MT" w:hAnsi="Bell MT" w:cs="Times New Roman"/>
          <w:sz w:val="24"/>
          <w:szCs w:val="24"/>
        </w:rPr>
        <w:t>structure, performance, and function</w:t>
      </w:r>
      <w:r w:rsidR="00E66D22" w:rsidRPr="009C568C">
        <w:rPr>
          <w:rFonts w:ascii="Bell MT" w:hAnsi="Bell MT" w:cs="Times New Roman"/>
          <w:sz w:val="24"/>
          <w:szCs w:val="24"/>
        </w:rPr>
        <w:t xml:space="preserve"> of riddle games in</w:t>
      </w:r>
      <w:r w:rsidR="00944748" w:rsidRPr="009C568C">
        <w:rPr>
          <w:rFonts w:ascii="Bell MT" w:hAnsi="Bell MT" w:cs="Times New Roman"/>
          <w:sz w:val="24"/>
          <w:szCs w:val="24"/>
        </w:rPr>
        <w:t xml:space="preserve"> </w:t>
      </w:r>
      <w:proofErr w:type="spellStart"/>
      <w:r w:rsidR="00944748" w:rsidRPr="009C568C">
        <w:rPr>
          <w:rFonts w:ascii="Bell MT" w:hAnsi="Bell MT" w:cs="Times New Roman"/>
          <w:sz w:val="24"/>
          <w:szCs w:val="24"/>
        </w:rPr>
        <w:t>H</w:t>
      </w:r>
      <w:r w:rsidR="00944748" w:rsidRPr="009C568C">
        <w:rPr>
          <w:rFonts w:ascii="Cambria" w:hAnsi="Cambria" w:cs="Cambria"/>
          <w:sz w:val="24"/>
          <w:szCs w:val="24"/>
        </w:rPr>
        <w:t>ǝ</w:t>
      </w:r>
      <w:r w:rsidR="00944748" w:rsidRPr="009C568C">
        <w:rPr>
          <w:rFonts w:ascii="Bell MT" w:hAnsi="Bell MT" w:cs="Times New Roman"/>
          <w:sz w:val="24"/>
          <w:szCs w:val="24"/>
        </w:rPr>
        <w:t>ba</w:t>
      </w:r>
      <w:proofErr w:type="spellEnd"/>
      <w:r w:rsidRPr="009C568C">
        <w:rPr>
          <w:rFonts w:ascii="Bell MT" w:hAnsi="Bell MT" w:cs="Times New Roman"/>
          <w:sz w:val="24"/>
          <w:szCs w:val="24"/>
        </w:rPr>
        <w:t xml:space="preserve"> are uniform across the dialectical regions</w:t>
      </w:r>
      <w:r w:rsidR="00717CB9" w:rsidRPr="009C568C">
        <w:rPr>
          <w:rFonts w:ascii="Bell MT" w:hAnsi="Bell MT" w:cs="Times New Roman"/>
          <w:sz w:val="24"/>
          <w:szCs w:val="24"/>
        </w:rPr>
        <w:t xml:space="preserve"> </w:t>
      </w:r>
      <w:r w:rsidRPr="009C568C">
        <w:rPr>
          <w:rFonts w:ascii="Bell MT" w:hAnsi="Bell MT" w:cs="Times New Roman"/>
          <w:sz w:val="24"/>
          <w:szCs w:val="24"/>
        </w:rPr>
        <w:t xml:space="preserve">(Hong, Gaya, </w:t>
      </w:r>
      <w:proofErr w:type="spellStart"/>
      <w:r w:rsidRPr="009C568C">
        <w:rPr>
          <w:rFonts w:ascii="Bell MT" w:hAnsi="Bell MT" w:cs="Times New Roman"/>
          <w:sz w:val="24"/>
          <w:szCs w:val="24"/>
        </w:rPr>
        <w:t>Mukwahi</w:t>
      </w:r>
      <w:proofErr w:type="spellEnd"/>
      <w:r w:rsidRPr="009C568C">
        <w:rPr>
          <w:rFonts w:ascii="Bell MT" w:hAnsi="Bell MT" w:cs="Times New Roman"/>
          <w:sz w:val="24"/>
          <w:szCs w:val="24"/>
        </w:rPr>
        <w:t xml:space="preserve">, </w:t>
      </w:r>
      <w:proofErr w:type="spellStart"/>
      <w:r w:rsidRPr="009C568C">
        <w:rPr>
          <w:rFonts w:ascii="Bell MT" w:hAnsi="Bell MT" w:cs="Times New Roman"/>
          <w:sz w:val="24"/>
          <w:szCs w:val="24"/>
        </w:rPr>
        <w:t>Garaha</w:t>
      </w:r>
      <w:proofErr w:type="spellEnd"/>
      <w:r w:rsidRPr="009C568C">
        <w:rPr>
          <w:rFonts w:ascii="Bell MT" w:hAnsi="Bell MT" w:cs="Times New Roman"/>
          <w:sz w:val="24"/>
          <w:szCs w:val="24"/>
        </w:rPr>
        <w:t xml:space="preserve">, and </w:t>
      </w:r>
      <w:proofErr w:type="spellStart"/>
      <w:r w:rsidRPr="009C568C">
        <w:rPr>
          <w:rFonts w:ascii="Bell MT" w:hAnsi="Bell MT" w:cs="Times New Roman"/>
          <w:sz w:val="24"/>
          <w:szCs w:val="24"/>
        </w:rPr>
        <w:t>Kwap</w:t>
      </w:r>
      <w:r w:rsidRPr="009C568C">
        <w:rPr>
          <w:rFonts w:ascii="Calibri" w:hAnsi="Calibri" w:cs="Calibri"/>
          <w:sz w:val="24"/>
          <w:szCs w:val="24"/>
        </w:rPr>
        <w:t>ǝ</w:t>
      </w:r>
      <w:r w:rsidRPr="009C568C">
        <w:rPr>
          <w:rFonts w:ascii="Bell MT" w:hAnsi="Bell MT" w:cs="Times New Roman"/>
          <w:sz w:val="24"/>
          <w:szCs w:val="24"/>
        </w:rPr>
        <w:t>r</w:t>
      </w:r>
      <w:proofErr w:type="spellEnd"/>
      <w:r w:rsidRPr="009C568C">
        <w:rPr>
          <w:rFonts w:ascii="Bell MT" w:hAnsi="Bell MT" w:cs="Times New Roman"/>
          <w:sz w:val="24"/>
          <w:szCs w:val="24"/>
        </w:rPr>
        <w:t>)</w:t>
      </w:r>
      <w:r w:rsidR="00944748" w:rsidRPr="009C568C">
        <w:rPr>
          <w:rFonts w:ascii="Bell MT" w:hAnsi="Bell MT" w:cs="Times New Roman"/>
          <w:sz w:val="24"/>
          <w:szCs w:val="24"/>
        </w:rPr>
        <w:t xml:space="preserve"> </w:t>
      </w:r>
      <w:r w:rsidR="003C1AF3" w:rsidRPr="009C568C">
        <w:rPr>
          <w:rFonts w:ascii="Bell MT" w:hAnsi="Bell MT" w:cs="Times New Roman"/>
          <w:sz w:val="24"/>
          <w:szCs w:val="24"/>
        </w:rPr>
        <w:t>R</w:t>
      </w:r>
      <w:r w:rsidR="00E66D22" w:rsidRPr="009C568C">
        <w:rPr>
          <w:rFonts w:ascii="Bell MT" w:hAnsi="Bell MT" w:cs="Times New Roman"/>
          <w:sz w:val="24"/>
          <w:szCs w:val="24"/>
        </w:rPr>
        <w:t xml:space="preserve">iddle games among the </w:t>
      </w:r>
      <w:proofErr w:type="spellStart"/>
      <w:r w:rsidR="00E66D22" w:rsidRPr="009C568C">
        <w:rPr>
          <w:rFonts w:ascii="Bell MT" w:hAnsi="Bell MT" w:cs="Times New Roman"/>
          <w:sz w:val="24"/>
          <w:szCs w:val="24"/>
        </w:rPr>
        <w:t>H</w:t>
      </w:r>
      <w:r w:rsidR="00E66D22" w:rsidRPr="009C568C">
        <w:rPr>
          <w:rFonts w:ascii="Cambria" w:hAnsi="Cambria" w:cs="Cambria"/>
          <w:sz w:val="24"/>
          <w:szCs w:val="24"/>
        </w:rPr>
        <w:t>ǝ</w:t>
      </w:r>
      <w:r w:rsidR="00E66D22" w:rsidRPr="009C568C">
        <w:rPr>
          <w:rFonts w:ascii="Bell MT" w:hAnsi="Bell MT" w:cs="Times New Roman"/>
          <w:sz w:val="24"/>
          <w:szCs w:val="24"/>
        </w:rPr>
        <w:t>ba</w:t>
      </w:r>
      <w:proofErr w:type="spellEnd"/>
      <w:r w:rsidR="00E66D22" w:rsidRPr="009C568C">
        <w:rPr>
          <w:rFonts w:ascii="Bell MT" w:hAnsi="Bell MT" w:cs="Times New Roman"/>
          <w:sz w:val="24"/>
          <w:szCs w:val="24"/>
        </w:rPr>
        <w:t xml:space="preserve"> people</w:t>
      </w:r>
      <w:r w:rsidR="00AD1B17" w:rsidRPr="009C568C">
        <w:rPr>
          <w:rFonts w:ascii="Bell MT" w:hAnsi="Bell MT" w:cs="Times New Roman"/>
          <w:sz w:val="24"/>
          <w:szCs w:val="24"/>
        </w:rPr>
        <w:t xml:space="preserve"> have</w:t>
      </w:r>
      <w:proofErr w:type="gramEnd"/>
      <w:r w:rsidR="00AD1B17" w:rsidRPr="009C568C">
        <w:rPr>
          <w:rFonts w:ascii="Bell MT" w:hAnsi="Bell MT" w:cs="Times New Roman"/>
          <w:sz w:val="24"/>
          <w:szCs w:val="24"/>
        </w:rPr>
        <w:t xml:space="preserve"> </w:t>
      </w:r>
      <w:r w:rsidR="007F1400" w:rsidRPr="009C568C">
        <w:rPr>
          <w:rFonts w:ascii="Bell MT" w:hAnsi="Bell MT" w:cs="Times New Roman"/>
          <w:sz w:val="24"/>
          <w:szCs w:val="24"/>
        </w:rPr>
        <w:lastRenderedPageBreak/>
        <w:t xml:space="preserve">recreational and educational functions. </w:t>
      </w:r>
      <w:r w:rsidR="00AD1B17" w:rsidRPr="009C568C">
        <w:rPr>
          <w:rFonts w:ascii="Bell MT" w:hAnsi="Bell MT" w:cs="Times New Roman"/>
          <w:sz w:val="24"/>
          <w:szCs w:val="24"/>
        </w:rPr>
        <w:t>In</w:t>
      </w:r>
      <w:r w:rsidRPr="009C568C">
        <w:rPr>
          <w:rFonts w:ascii="Bell MT" w:hAnsi="Bell MT" w:cs="Times New Roman"/>
          <w:sz w:val="24"/>
          <w:szCs w:val="24"/>
        </w:rPr>
        <w:t xml:space="preserve"> conclusion, it was found that riddling the </w:t>
      </w:r>
      <w:proofErr w:type="spellStart"/>
      <w:r w:rsidRPr="009C568C">
        <w:rPr>
          <w:rFonts w:ascii="Bell MT" w:hAnsi="Bell MT" w:cs="Times New Roman"/>
          <w:sz w:val="24"/>
          <w:szCs w:val="24"/>
        </w:rPr>
        <w:t>H</w:t>
      </w:r>
      <w:r w:rsidRPr="009C568C">
        <w:rPr>
          <w:rFonts w:ascii="Calibri" w:hAnsi="Calibri" w:cs="Calibri"/>
          <w:sz w:val="24"/>
          <w:szCs w:val="24"/>
        </w:rPr>
        <w:t>ǝ</w:t>
      </w:r>
      <w:r w:rsidRPr="009C568C">
        <w:rPr>
          <w:rFonts w:ascii="Bell MT" w:hAnsi="Bell MT" w:cs="Times New Roman"/>
          <w:sz w:val="24"/>
          <w:szCs w:val="24"/>
        </w:rPr>
        <w:t>ba</w:t>
      </w:r>
      <w:proofErr w:type="spellEnd"/>
      <w:r w:rsidRPr="009C568C">
        <w:rPr>
          <w:rFonts w:ascii="Bell MT" w:hAnsi="Bell MT" w:cs="Times New Roman"/>
          <w:sz w:val="24"/>
          <w:szCs w:val="24"/>
        </w:rPr>
        <w:t xml:space="preserve"> is a means of </w:t>
      </w:r>
      <w:r w:rsidR="00AD1B17" w:rsidRPr="009C568C">
        <w:rPr>
          <w:rFonts w:ascii="Bell MT" w:hAnsi="Bell MT" w:cs="Times New Roman"/>
          <w:sz w:val="24"/>
          <w:szCs w:val="24"/>
        </w:rPr>
        <w:t>transmitting</w:t>
      </w:r>
      <w:r w:rsidRPr="009C568C">
        <w:rPr>
          <w:rFonts w:ascii="Bell MT" w:hAnsi="Bell MT" w:cs="Times New Roman"/>
          <w:sz w:val="24"/>
          <w:szCs w:val="24"/>
        </w:rPr>
        <w:t xml:space="preserve"> their </w:t>
      </w:r>
      <w:r w:rsidR="007F1400" w:rsidRPr="009C568C">
        <w:rPr>
          <w:rFonts w:ascii="Bell MT" w:hAnsi="Bell MT" w:cs="Times New Roman"/>
          <w:sz w:val="24"/>
          <w:szCs w:val="24"/>
        </w:rPr>
        <w:t>social and cultural values from one generation to another.</w:t>
      </w:r>
      <w:r w:rsidR="00A87283" w:rsidRPr="009C568C">
        <w:rPr>
          <w:rFonts w:ascii="Bell MT" w:hAnsi="Bell MT" w:cs="Times New Roman"/>
          <w:sz w:val="24"/>
          <w:szCs w:val="24"/>
        </w:rPr>
        <w:t xml:space="preserve"> Riddle games in the </w:t>
      </w:r>
      <w:proofErr w:type="spellStart"/>
      <w:r w:rsidR="00A87283" w:rsidRPr="009C568C">
        <w:rPr>
          <w:rFonts w:ascii="Bell MT" w:hAnsi="Bell MT" w:cs="Times New Roman"/>
          <w:sz w:val="24"/>
          <w:szCs w:val="24"/>
        </w:rPr>
        <w:t>H</w:t>
      </w:r>
      <w:r w:rsidR="00A87283" w:rsidRPr="009C568C">
        <w:rPr>
          <w:rFonts w:ascii="Cambria" w:hAnsi="Cambria" w:cs="Cambria"/>
          <w:sz w:val="24"/>
          <w:szCs w:val="24"/>
        </w:rPr>
        <w:t>ǝ</w:t>
      </w:r>
      <w:r w:rsidR="00A87283" w:rsidRPr="009C568C">
        <w:rPr>
          <w:rFonts w:ascii="Bell MT" w:hAnsi="Bell MT" w:cs="Times New Roman"/>
          <w:sz w:val="24"/>
          <w:szCs w:val="24"/>
        </w:rPr>
        <w:t>ba</w:t>
      </w:r>
      <w:proofErr w:type="spellEnd"/>
      <w:r w:rsidR="00A87283" w:rsidRPr="009C568C">
        <w:rPr>
          <w:rFonts w:ascii="Bell MT" w:hAnsi="Bell MT" w:cs="Times New Roman"/>
          <w:sz w:val="24"/>
          <w:szCs w:val="24"/>
        </w:rPr>
        <w:t xml:space="preserve"> community therefore </w:t>
      </w:r>
      <w:r w:rsidRPr="009C568C">
        <w:rPr>
          <w:rFonts w:ascii="Bell MT" w:hAnsi="Bell MT" w:cs="Times New Roman"/>
          <w:sz w:val="24"/>
          <w:szCs w:val="24"/>
        </w:rPr>
        <w:t>are</w:t>
      </w:r>
      <w:r w:rsidR="00A87283" w:rsidRPr="009C568C">
        <w:rPr>
          <w:rFonts w:ascii="Bell MT" w:hAnsi="Bell MT" w:cs="Times New Roman"/>
          <w:sz w:val="24"/>
          <w:szCs w:val="24"/>
        </w:rPr>
        <w:t xml:space="preserve"> crucial aspect</w:t>
      </w:r>
      <w:r w:rsidR="00DF6C43" w:rsidRPr="009C568C">
        <w:rPr>
          <w:rFonts w:ascii="Bell MT" w:hAnsi="Bell MT" w:cs="Times New Roman"/>
          <w:sz w:val="24"/>
          <w:szCs w:val="24"/>
        </w:rPr>
        <w:t>s</w:t>
      </w:r>
      <w:r w:rsidR="00A87283" w:rsidRPr="009C568C">
        <w:rPr>
          <w:rFonts w:ascii="Bell MT" w:hAnsi="Bell MT" w:cs="Times New Roman"/>
          <w:sz w:val="24"/>
          <w:szCs w:val="24"/>
        </w:rPr>
        <w:t xml:space="preserve"> of entertainment and traditional education. </w:t>
      </w:r>
    </w:p>
    <w:p w:rsidR="007F1400" w:rsidRPr="009C568C" w:rsidRDefault="00BB7C6D" w:rsidP="000C5A6D">
      <w:pPr>
        <w:pStyle w:val="NoSpacing"/>
        <w:rPr>
          <w:rFonts w:ascii="Bell MT" w:hAnsi="Bell MT"/>
          <w:b/>
          <w:sz w:val="24"/>
          <w:szCs w:val="24"/>
        </w:rPr>
      </w:pPr>
      <w:r w:rsidRPr="009C568C">
        <w:rPr>
          <w:rFonts w:ascii="Bell MT" w:hAnsi="Bell MT"/>
          <w:b/>
          <w:sz w:val="24"/>
          <w:szCs w:val="24"/>
        </w:rPr>
        <w:t>References</w:t>
      </w:r>
    </w:p>
    <w:p w:rsidR="006467FD" w:rsidRPr="009C568C" w:rsidRDefault="00BB7C6D" w:rsidP="006467FD">
      <w:pPr>
        <w:pStyle w:val="NoSpacing"/>
        <w:ind w:left="284" w:hanging="284"/>
        <w:rPr>
          <w:rFonts w:ascii="Bell MT" w:hAnsi="Bell MT"/>
          <w:sz w:val="24"/>
          <w:szCs w:val="24"/>
        </w:rPr>
      </w:pPr>
      <w:proofErr w:type="spellStart"/>
      <w:r w:rsidRPr="009C568C">
        <w:rPr>
          <w:rFonts w:ascii="Bell MT" w:hAnsi="Bell MT"/>
          <w:sz w:val="24"/>
          <w:szCs w:val="24"/>
        </w:rPr>
        <w:t>Awedoba</w:t>
      </w:r>
      <w:proofErr w:type="spellEnd"/>
      <w:r w:rsidRPr="009C568C">
        <w:rPr>
          <w:rFonts w:ascii="Bell MT" w:hAnsi="Bell MT"/>
          <w:sz w:val="24"/>
          <w:szCs w:val="24"/>
        </w:rPr>
        <w:t>,</w:t>
      </w:r>
      <w:r w:rsidR="00DE7F93" w:rsidRPr="009C568C">
        <w:rPr>
          <w:rFonts w:ascii="Bell MT" w:hAnsi="Bell MT"/>
          <w:sz w:val="24"/>
          <w:szCs w:val="24"/>
        </w:rPr>
        <w:t xml:space="preserve"> </w:t>
      </w:r>
      <w:r w:rsidRPr="009C568C">
        <w:rPr>
          <w:rFonts w:ascii="Bell MT" w:hAnsi="Bell MT"/>
          <w:sz w:val="24"/>
          <w:szCs w:val="24"/>
        </w:rPr>
        <w:t xml:space="preserve">K. A. (2000). Social roles of Riddles with Reference to </w:t>
      </w:r>
      <w:proofErr w:type="spellStart"/>
      <w:r w:rsidRPr="009C568C">
        <w:rPr>
          <w:rFonts w:ascii="Bell MT" w:hAnsi="Bell MT"/>
          <w:sz w:val="24"/>
          <w:szCs w:val="24"/>
        </w:rPr>
        <w:t>Kasena</w:t>
      </w:r>
      <w:proofErr w:type="spellEnd"/>
      <w:r w:rsidRPr="009C568C">
        <w:rPr>
          <w:rFonts w:ascii="Bell MT" w:hAnsi="Bell MT"/>
          <w:sz w:val="24"/>
          <w:szCs w:val="24"/>
        </w:rPr>
        <w:t xml:space="preserve"> Society</w:t>
      </w:r>
      <w:r w:rsidR="009D1220" w:rsidRPr="009C568C">
        <w:rPr>
          <w:rFonts w:ascii="Bell MT" w:hAnsi="Bell MT"/>
          <w:sz w:val="24"/>
          <w:szCs w:val="24"/>
        </w:rPr>
        <w:t xml:space="preserve">, </w:t>
      </w:r>
      <w:r w:rsidR="009D1220" w:rsidRPr="009C568C">
        <w:rPr>
          <w:rFonts w:ascii="Bell MT" w:hAnsi="Bell MT"/>
          <w:i/>
          <w:sz w:val="24"/>
          <w:szCs w:val="24"/>
        </w:rPr>
        <w:t>Research review of the Institute of African Studies,</w:t>
      </w:r>
      <w:r w:rsidR="006467FD" w:rsidRPr="009C568C">
        <w:rPr>
          <w:rFonts w:ascii="Bell MT" w:hAnsi="Bell MT"/>
          <w:sz w:val="24"/>
          <w:szCs w:val="24"/>
        </w:rPr>
        <w:t xml:space="preserve"> vol.16, No.2, pp35-52.</w:t>
      </w:r>
    </w:p>
    <w:p w:rsidR="006467FD" w:rsidRPr="009C568C" w:rsidRDefault="00BB7C6D" w:rsidP="006467FD">
      <w:pPr>
        <w:pStyle w:val="NoSpacing"/>
        <w:ind w:left="284" w:hanging="284"/>
        <w:rPr>
          <w:rFonts w:ascii="Bell MT" w:hAnsi="Bell MT"/>
          <w:sz w:val="24"/>
          <w:szCs w:val="24"/>
        </w:rPr>
      </w:pPr>
      <w:proofErr w:type="spellStart"/>
      <w:r w:rsidRPr="009C568C">
        <w:rPr>
          <w:rFonts w:ascii="Bell MT" w:hAnsi="Bell MT"/>
          <w:sz w:val="24"/>
          <w:szCs w:val="24"/>
        </w:rPr>
        <w:t>Gulere</w:t>
      </w:r>
      <w:proofErr w:type="spellEnd"/>
      <w:r w:rsidRPr="009C568C">
        <w:rPr>
          <w:rFonts w:ascii="Bell MT" w:hAnsi="Bell MT"/>
          <w:sz w:val="24"/>
          <w:szCs w:val="24"/>
        </w:rPr>
        <w:t>,</w:t>
      </w:r>
      <w:r w:rsidR="00463B5C" w:rsidRPr="009C568C">
        <w:rPr>
          <w:rFonts w:ascii="Bell MT" w:hAnsi="Bell MT"/>
          <w:sz w:val="24"/>
          <w:szCs w:val="24"/>
        </w:rPr>
        <w:t xml:space="preserve"> </w:t>
      </w:r>
      <w:r w:rsidR="00481F02" w:rsidRPr="009C568C">
        <w:rPr>
          <w:rFonts w:ascii="Bell MT" w:hAnsi="Bell MT"/>
          <w:sz w:val="24"/>
          <w:szCs w:val="24"/>
        </w:rPr>
        <w:t xml:space="preserve">C. </w:t>
      </w:r>
      <w:r w:rsidR="005A623E" w:rsidRPr="009C568C">
        <w:rPr>
          <w:rFonts w:ascii="Bell MT" w:hAnsi="Bell MT"/>
          <w:sz w:val="24"/>
          <w:szCs w:val="24"/>
        </w:rPr>
        <w:t xml:space="preserve"> </w:t>
      </w:r>
      <w:proofErr w:type="gramStart"/>
      <w:r w:rsidRPr="009C568C">
        <w:rPr>
          <w:rFonts w:ascii="Bell MT" w:hAnsi="Bell MT"/>
          <w:sz w:val="24"/>
          <w:szCs w:val="24"/>
        </w:rPr>
        <w:t>W (2011).</w:t>
      </w:r>
      <w:proofErr w:type="gramEnd"/>
      <w:r w:rsidRPr="009C568C">
        <w:rPr>
          <w:rFonts w:ascii="Bell MT" w:hAnsi="Bell MT"/>
          <w:sz w:val="24"/>
          <w:szCs w:val="24"/>
        </w:rPr>
        <w:t xml:space="preserve"> </w:t>
      </w:r>
      <w:proofErr w:type="gramStart"/>
      <w:r w:rsidRPr="009C568C">
        <w:rPr>
          <w:rFonts w:ascii="Bell MT" w:hAnsi="Bell MT"/>
          <w:sz w:val="24"/>
          <w:szCs w:val="24"/>
        </w:rPr>
        <w:t xml:space="preserve">The structure and performance pattern of the riddle act in </w:t>
      </w:r>
      <w:proofErr w:type="spellStart"/>
      <w:r w:rsidRPr="009C568C">
        <w:rPr>
          <w:rFonts w:ascii="Bell MT" w:hAnsi="Bell MT"/>
          <w:sz w:val="24"/>
          <w:szCs w:val="24"/>
        </w:rPr>
        <w:t>Lusoga</w:t>
      </w:r>
      <w:proofErr w:type="spellEnd"/>
      <w:r w:rsidRPr="009C568C">
        <w:rPr>
          <w:rFonts w:ascii="Bell MT" w:hAnsi="Bell MT"/>
          <w:sz w:val="24"/>
          <w:szCs w:val="24"/>
        </w:rPr>
        <w:t>.</w:t>
      </w:r>
      <w:proofErr w:type="gramEnd"/>
      <w:r w:rsidR="001E6547" w:rsidRPr="009C568C">
        <w:rPr>
          <w:rFonts w:ascii="Bell MT" w:hAnsi="Bell MT"/>
          <w:sz w:val="24"/>
          <w:szCs w:val="24"/>
        </w:rPr>
        <w:t xml:space="preserve"> </w:t>
      </w:r>
      <w:proofErr w:type="spellStart"/>
      <w:proofErr w:type="gramStart"/>
      <w:r w:rsidR="00DF30F5" w:rsidRPr="009C568C">
        <w:rPr>
          <w:rFonts w:ascii="Bell MT" w:hAnsi="Bell MT"/>
          <w:i/>
          <w:sz w:val="24"/>
          <w:szCs w:val="24"/>
        </w:rPr>
        <w:t>Matatu</w:t>
      </w:r>
      <w:proofErr w:type="spellEnd"/>
      <w:r w:rsidR="00DF30F5" w:rsidRPr="009C568C">
        <w:rPr>
          <w:rFonts w:ascii="Bell MT" w:hAnsi="Bell MT"/>
          <w:i/>
          <w:sz w:val="24"/>
          <w:szCs w:val="24"/>
        </w:rPr>
        <w:t xml:space="preserve"> journal</w:t>
      </w:r>
      <w:r w:rsidR="00DF30F5" w:rsidRPr="009C568C">
        <w:rPr>
          <w:rFonts w:ascii="Bell MT" w:hAnsi="Bell MT"/>
          <w:sz w:val="24"/>
          <w:szCs w:val="24"/>
        </w:rPr>
        <w:t xml:space="preserve"> Vol.39, 2011</w:t>
      </w:r>
      <w:r w:rsidR="00595253" w:rsidRPr="009C568C">
        <w:rPr>
          <w:rFonts w:ascii="Bell MT" w:hAnsi="Bell MT"/>
          <w:sz w:val="24"/>
          <w:szCs w:val="24"/>
        </w:rPr>
        <w:t>, pp141-143</w:t>
      </w:r>
      <w:r w:rsidR="000536EB" w:rsidRPr="009C568C">
        <w:rPr>
          <w:rFonts w:ascii="Bell MT" w:hAnsi="Bell MT"/>
          <w:sz w:val="24"/>
          <w:szCs w:val="24"/>
        </w:rPr>
        <w:t>.</w:t>
      </w:r>
      <w:proofErr w:type="gramEnd"/>
    </w:p>
    <w:p w:rsidR="006467FD" w:rsidRPr="009C568C" w:rsidRDefault="00BB7C6D" w:rsidP="006467FD">
      <w:pPr>
        <w:pStyle w:val="NoSpacing"/>
        <w:ind w:left="284" w:hanging="284"/>
        <w:rPr>
          <w:rFonts w:ascii="Bell MT" w:hAnsi="Bell MT"/>
          <w:sz w:val="24"/>
          <w:szCs w:val="24"/>
        </w:rPr>
      </w:pPr>
      <w:proofErr w:type="spellStart"/>
      <w:r w:rsidRPr="009C568C">
        <w:rPr>
          <w:rFonts w:ascii="Bell MT" w:hAnsi="Bell MT"/>
          <w:sz w:val="24"/>
          <w:szCs w:val="24"/>
        </w:rPr>
        <w:t>Ikuemonisan</w:t>
      </w:r>
      <w:proofErr w:type="spellEnd"/>
      <w:r w:rsidR="005C4708" w:rsidRPr="009C568C">
        <w:rPr>
          <w:rFonts w:ascii="Bell MT" w:hAnsi="Bell MT"/>
          <w:sz w:val="24"/>
          <w:szCs w:val="24"/>
        </w:rPr>
        <w:t>,</w:t>
      </w:r>
      <w:r w:rsidR="001E6547" w:rsidRPr="009C568C">
        <w:rPr>
          <w:rFonts w:ascii="Bell MT" w:hAnsi="Bell MT"/>
          <w:sz w:val="24"/>
          <w:szCs w:val="24"/>
        </w:rPr>
        <w:t xml:space="preserve"> </w:t>
      </w:r>
      <w:r w:rsidR="005C4708" w:rsidRPr="009C568C">
        <w:rPr>
          <w:rFonts w:ascii="Bell MT" w:hAnsi="Bell MT"/>
          <w:sz w:val="24"/>
          <w:szCs w:val="24"/>
        </w:rPr>
        <w:t>B</w:t>
      </w:r>
      <w:r w:rsidRPr="009C568C">
        <w:rPr>
          <w:rFonts w:ascii="Bell MT" w:hAnsi="Bell MT"/>
          <w:sz w:val="24"/>
          <w:szCs w:val="24"/>
        </w:rPr>
        <w:t xml:space="preserve"> (2020). </w:t>
      </w:r>
      <w:r w:rsidRPr="009C568C">
        <w:rPr>
          <w:rFonts w:ascii="Bell MT" w:hAnsi="Bell MT"/>
          <w:i/>
          <w:sz w:val="24"/>
          <w:szCs w:val="24"/>
        </w:rPr>
        <w:t xml:space="preserve">The Tripartite functions of riddles in </w:t>
      </w:r>
      <w:r w:rsidR="00F811A5" w:rsidRPr="009C568C">
        <w:rPr>
          <w:rFonts w:ascii="Bell MT" w:hAnsi="Bell MT"/>
          <w:i/>
          <w:sz w:val="24"/>
          <w:szCs w:val="24"/>
        </w:rPr>
        <w:t xml:space="preserve">the </w:t>
      </w:r>
      <w:r w:rsidRPr="009C568C">
        <w:rPr>
          <w:rFonts w:ascii="Bell MT" w:hAnsi="Bell MT"/>
          <w:i/>
          <w:sz w:val="24"/>
          <w:szCs w:val="24"/>
        </w:rPr>
        <w:t xml:space="preserve">Socio-cultural system of the </w:t>
      </w:r>
      <w:proofErr w:type="spellStart"/>
      <w:r w:rsidRPr="009C568C">
        <w:rPr>
          <w:rFonts w:ascii="Bell MT" w:hAnsi="Bell MT"/>
          <w:i/>
          <w:sz w:val="24"/>
          <w:szCs w:val="24"/>
        </w:rPr>
        <w:t>Ilaje</w:t>
      </w:r>
      <w:proofErr w:type="spellEnd"/>
      <w:r w:rsidR="00EC42B7" w:rsidRPr="009C568C">
        <w:rPr>
          <w:rFonts w:ascii="Bell MT" w:hAnsi="Bell MT"/>
          <w:i/>
          <w:sz w:val="24"/>
          <w:szCs w:val="24"/>
        </w:rPr>
        <w:t xml:space="preserve"> </w:t>
      </w:r>
      <w:r w:rsidRPr="009C568C">
        <w:rPr>
          <w:rFonts w:ascii="Bell MT" w:hAnsi="Bell MT"/>
          <w:i/>
          <w:sz w:val="24"/>
          <w:szCs w:val="24"/>
        </w:rPr>
        <w:t>people in southwestern Nigeria</w:t>
      </w:r>
      <w:r w:rsidRPr="009C568C">
        <w:rPr>
          <w:rFonts w:ascii="Bell MT" w:hAnsi="Bell MT"/>
          <w:sz w:val="24"/>
          <w:szCs w:val="24"/>
        </w:rPr>
        <w:t>.</w:t>
      </w:r>
      <w:r w:rsidR="0079435D" w:rsidRPr="009C568C">
        <w:rPr>
          <w:rFonts w:ascii="Bell MT" w:hAnsi="Bell MT"/>
          <w:sz w:val="24"/>
          <w:szCs w:val="24"/>
        </w:rPr>
        <w:t xml:space="preserve"> </w:t>
      </w:r>
      <w:r w:rsidR="008C6189" w:rsidRPr="009C568C">
        <w:rPr>
          <w:rFonts w:ascii="Bell MT" w:hAnsi="Bell MT"/>
          <w:sz w:val="24"/>
          <w:szCs w:val="24"/>
        </w:rPr>
        <w:t xml:space="preserve">Munich, </w:t>
      </w:r>
      <w:r w:rsidR="0079435D" w:rsidRPr="009C568C">
        <w:rPr>
          <w:rFonts w:ascii="Bell MT" w:hAnsi="Bell MT"/>
          <w:sz w:val="24"/>
          <w:szCs w:val="24"/>
        </w:rPr>
        <w:t xml:space="preserve">GRIN </w:t>
      </w:r>
      <w:proofErr w:type="spellStart"/>
      <w:r w:rsidR="0079435D" w:rsidRPr="009C568C">
        <w:rPr>
          <w:rFonts w:ascii="Bell MT" w:hAnsi="Bell MT"/>
          <w:sz w:val="24"/>
          <w:szCs w:val="24"/>
        </w:rPr>
        <w:t>V</w:t>
      </w:r>
      <w:r w:rsidR="008C6189" w:rsidRPr="009C568C">
        <w:rPr>
          <w:rFonts w:ascii="Bell MT" w:hAnsi="Bell MT"/>
          <w:sz w:val="24"/>
          <w:szCs w:val="24"/>
        </w:rPr>
        <w:t>erlag</w:t>
      </w:r>
      <w:proofErr w:type="spellEnd"/>
      <w:r w:rsidR="008C6189" w:rsidRPr="009C568C">
        <w:rPr>
          <w:rFonts w:ascii="Bell MT" w:hAnsi="Bell MT"/>
          <w:sz w:val="24"/>
          <w:szCs w:val="24"/>
        </w:rPr>
        <w:t xml:space="preserve">. </w:t>
      </w:r>
    </w:p>
    <w:p w:rsidR="006467FD" w:rsidRPr="009C568C" w:rsidRDefault="00BB7C6D" w:rsidP="006467FD">
      <w:pPr>
        <w:pStyle w:val="NoSpacing"/>
        <w:ind w:left="284" w:hanging="284"/>
        <w:rPr>
          <w:rFonts w:ascii="Bell MT" w:hAnsi="Bell MT"/>
          <w:sz w:val="24"/>
          <w:szCs w:val="24"/>
        </w:rPr>
      </w:pPr>
      <w:r w:rsidRPr="009C568C">
        <w:rPr>
          <w:rFonts w:ascii="Bell MT" w:hAnsi="Bell MT"/>
          <w:sz w:val="24"/>
          <w:szCs w:val="24"/>
        </w:rPr>
        <w:t>Kirkpatrick,</w:t>
      </w:r>
      <w:r w:rsidR="001E6547" w:rsidRPr="009C568C">
        <w:rPr>
          <w:rFonts w:ascii="Bell MT" w:hAnsi="Bell MT"/>
          <w:sz w:val="24"/>
          <w:szCs w:val="24"/>
        </w:rPr>
        <w:t xml:space="preserve"> </w:t>
      </w:r>
      <w:r w:rsidRPr="009C568C">
        <w:rPr>
          <w:rFonts w:ascii="Bell MT" w:hAnsi="Bell MT"/>
          <w:sz w:val="24"/>
          <w:szCs w:val="24"/>
        </w:rPr>
        <w:t>B.</w:t>
      </w:r>
      <w:r w:rsidR="001E6547" w:rsidRPr="009C568C">
        <w:rPr>
          <w:rFonts w:ascii="Bell MT" w:hAnsi="Bell MT"/>
          <w:sz w:val="24"/>
          <w:szCs w:val="24"/>
        </w:rPr>
        <w:t xml:space="preserve"> </w:t>
      </w:r>
      <w:r w:rsidR="007E06E6" w:rsidRPr="009C568C">
        <w:rPr>
          <w:rFonts w:ascii="Bell MT" w:hAnsi="Bell MT"/>
          <w:sz w:val="24"/>
          <w:szCs w:val="24"/>
        </w:rPr>
        <w:t xml:space="preserve">(2010) </w:t>
      </w:r>
      <w:r w:rsidR="00BE48E1" w:rsidRPr="009C568C">
        <w:rPr>
          <w:rFonts w:ascii="Bell MT" w:hAnsi="Bell MT"/>
          <w:sz w:val="24"/>
          <w:szCs w:val="24"/>
        </w:rPr>
        <w:t xml:space="preserve">Correct </w:t>
      </w:r>
      <w:r w:rsidR="00BE48E1" w:rsidRPr="009C568C">
        <w:rPr>
          <w:rFonts w:ascii="Bell MT" w:hAnsi="Bell MT"/>
          <w:i/>
          <w:sz w:val="24"/>
          <w:szCs w:val="24"/>
        </w:rPr>
        <w:t>Grammar, Correct English. New Edition,</w:t>
      </w:r>
      <w:r w:rsidR="000536EB" w:rsidRPr="009C568C">
        <w:rPr>
          <w:rFonts w:ascii="Bell MT" w:hAnsi="Bell MT"/>
          <w:sz w:val="24"/>
          <w:szCs w:val="24"/>
        </w:rPr>
        <w:t xml:space="preserve"> Glasgow, Waverley books.</w:t>
      </w:r>
    </w:p>
    <w:p w:rsidR="006467FD" w:rsidRPr="009C568C" w:rsidRDefault="00BB7C6D" w:rsidP="006467FD">
      <w:pPr>
        <w:pStyle w:val="NoSpacing"/>
        <w:ind w:left="284" w:hanging="284"/>
        <w:rPr>
          <w:rFonts w:ascii="Bell MT" w:hAnsi="Bell MT"/>
          <w:sz w:val="24"/>
          <w:szCs w:val="24"/>
        </w:rPr>
      </w:pPr>
      <w:proofErr w:type="spellStart"/>
      <w:proofErr w:type="gramStart"/>
      <w:r w:rsidRPr="009C568C">
        <w:rPr>
          <w:rFonts w:ascii="Bell MT" w:hAnsi="Bell MT"/>
          <w:sz w:val="24"/>
          <w:szCs w:val="24"/>
        </w:rPr>
        <w:t>Madonsela</w:t>
      </w:r>
      <w:proofErr w:type="spellEnd"/>
      <w:r w:rsidRPr="009C568C">
        <w:rPr>
          <w:rFonts w:ascii="Bell MT" w:hAnsi="Bell MT"/>
          <w:sz w:val="24"/>
          <w:szCs w:val="24"/>
        </w:rPr>
        <w:t>, S</w:t>
      </w:r>
      <w:r w:rsidR="00AF462D" w:rsidRPr="009C568C">
        <w:rPr>
          <w:rFonts w:ascii="Bell MT" w:hAnsi="Bell MT"/>
          <w:sz w:val="24"/>
          <w:szCs w:val="24"/>
        </w:rPr>
        <w:t>.</w:t>
      </w:r>
      <w:r w:rsidRPr="009C568C">
        <w:rPr>
          <w:rFonts w:ascii="Bell MT" w:hAnsi="Bell MT"/>
          <w:sz w:val="24"/>
          <w:szCs w:val="24"/>
        </w:rPr>
        <w:t xml:space="preserve"> (2020).</w:t>
      </w:r>
      <w:proofErr w:type="gramEnd"/>
      <w:r w:rsidRPr="009C568C">
        <w:rPr>
          <w:rFonts w:ascii="Bell MT" w:hAnsi="Bell MT"/>
          <w:sz w:val="24"/>
          <w:szCs w:val="24"/>
        </w:rPr>
        <w:t xml:space="preserve"> </w:t>
      </w:r>
      <w:proofErr w:type="gramStart"/>
      <w:r w:rsidRPr="009C568C">
        <w:rPr>
          <w:rFonts w:ascii="Bell MT" w:hAnsi="Bell MT"/>
          <w:sz w:val="24"/>
          <w:szCs w:val="24"/>
        </w:rPr>
        <w:t xml:space="preserve">Riddles meaning and cognitive development </w:t>
      </w:r>
      <w:r w:rsidR="00EC42B7" w:rsidRPr="009C568C">
        <w:rPr>
          <w:rFonts w:ascii="Bell MT" w:hAnsi="Bell MT"/>
          <w:sz w:val="24"/>
          <w:szCs w:val="24"/>
        </w:rPr>
        <w:t xml:space="preserve">of the African child in </w:t>
      </w:r>
      <w:r w:rsidRPr="009C568C">
        <w:rPr>
          <w:rFonts w:ascii="Bell MT" w:hAnsi="Bell MT"/>
          <w:sz w:val="24"/>
          <w:szCs w:val="24"/>
        </w:rPr>
        <w:t xml:space="preserve">the </w:t>
      </w:r>
      <w:proofErr w:type="spellStart"/>
      <w:r w:rsidRPr="009C568C">
        <w:rPr>
          <w:rFonts w:ascii="Bell MT" w:hAnsi="Bell MT"/>
          <w:sz w:val="24"/>
          <w:szCs w:val="24"/>
        </w:rPr>
        <w:t>Siswati</w:t>
      </w:r>
      <w:proofErr w:type="spellEnd"/>
      <w:r w:rsidRPr="009C568C">
        <w:rPr>
          <w:rFonts w:ascii="Bell MT" w:hAnsi="Bell MT"/>
          <w:sz w:val="24"/>
          <w:szCs w:val="24"/>
        </w:rPr>
        <w:t xml:space="preserve"> tradition.</w:t>
      </w:r>
      <w:proofErr w:type="gramEnd"/>
      <w:r w:rsidRPr="009C568C">
        <w:rPr>
          <w:rFonts w:ascii="Bell MT" w:hAnsi="Bell MT"/>
          <w:sz w:val="24"/>
          <w:szCs w:val="24"/>
        </w:rPr>
        <w:t xml:space="preserve"> </w:t>
      </w:r>
      <w:r w:rsidRPr="009C568C">
        <w:rPr>
          <w:rFonts w:ascii="Bell MT" w:hAnsi="Bell MT"/>
          <w:i/>
          <w:sz w:val="24"/>
          <w:szCs w:val="24"/>
        </w:rPr>
        <w:t>African Journal of Rhetoric</w:t>
      </w:r>
      <w:r w:rsidR="00B67C8E" w:rsidRPr="009C568C">
        <w:rPr>
          <w:rFonts w:ascii="Bell MT" w:hAnsi="Bell MT"/>
          <w:sz w:val="24"/>
          <w:szCs w:val="24"/>
        </w:rPr>
        <w:t>, Vol.12</w:t>
      </w:r>
      <w:r w:rsidR="00595253" w:rsidRPr="009C568C">
        <w:rPr>
          <w:rFonts w:ascii="Bell MT" w:hAnsi="Bell MT"/>
          <w:sz w:val="24"/>
          <w:szCs w:val="24"/>
        </w:rPr>
        <w:t>,</w:t>
      </w:r>
      <w:r w:rsidR="008C6189" w:rsidRPr="009C568C">
        <w:rPr>
          <w:rFonts w:ascii="Bell MT" w:hAnsi="Bell MT"/>
          <w:sz w:val="24"/>
          <w:szCs w:val="24"/>
        </w:rPr>
        <w:t xml:space="preserve"> </w:t>
      </w:r>
      <w:proofErr w:type="spellStart"/>
      <w:r w:rsidR="006467FD" w:rsidRPr="009C568C">
        <w:rPr>
          <w:rFonts w:ascii="Bell MT" w:hAnsi="Bell MT"/>
          <w:sz w:val="24"/>
          <w:szCs w:val="24"/>
        </w:rPr>
        <w:t>pp</w:t>
      </w:r>
      <w:proofErr w:type="spellEnd"/>
      <w:r w:rsidR="006467FD" w:rsidRPr="009C568C">
        <w:rPr>
          <w:rFonts w:ascii="Bell MT" w:hAnsi="Bell MT"/>
          <w:sz w:val="24"/>
          <w:szCs w:val="24"/>
        </w:rPr>
        <w:t xml:space="preserve"> 45-61</w:t>
      </w:r>
      <w:r w:rsidR="00595253" w:rsidRPr="009C568C">
        <w:rPr>
          <w:rFonts w:ascii="Bell MT" w:hAnsi="Bell MT"/>
          <w:sz w:val="24"/>
          <w:szCs w:val="24"/>
        </w:rPr>
        <w:t>.</w:t>
      </w:r>
    </w:p>
    <w:p w:rsidR="006467FD" w:rsidRPr="009C568C" w:rsidRDefault="00595253" w:rsidP="006467FD">
      <w:pPr>
        <w:pStyle w:val="NoSpacing"/>
        <w:ind w:left="284" w:hanging="284"/>
        <w:rPr>
          <w:rFonts w:ascii="Bell MT" w:hAnsi="Bell MT"/>
          <w:sz w:val="24"/>
          <w:szCs w:val="24"/>
        </w:rPr>
      </w:pPr>
      <w:proofErr w:type="spellStart"/>
      <w:r w:rsidRPr="009C568C">
        <w:rPr>
          <w:rFonts w:ascii="Bell MT" w:hAnsi="Bell MT"/>
          <w:sz w:val="24"/>
          <w:szCs w:val="24"/>
        </w:rPr>
        <w:t>Ikuemonisan</w:t>
      </w:r>
      <w:proofErr w:type="gramStart"/>
      <w:r w:rsidRPr="009C568C">
        <w:rPr>
          <w:rFonts w:ascii="Bell MT" w:hAnsi="Bell MT"/>
          <w:sz w:val="24"/>
          <w:szCs w:val="24"/>
        </w:rPr>
        <w:t>,B</w:t>
      </w:r>
      <w:proofErr w:type="spellEnd"/>
      <w:proofErr w:type="gramEnd"/>
      <w:r w:rsidRPr="009C568C">
        <w:rPr>
          <w:rFonts w:ascii="Bell MT" w:hAnsi="Bell MT"/>
          <w:sz w:val="24"/>
          <w:szCs w:val="24"/>
        </w:rPr>
        <w:t xml:space="preserve"> (2020) An  </w:t>
      </w:r>
      <w:proofErr w:type="spellStart"/>
      <w:r w:rsidRPr="009C568C">
        <w:rPr>
          <w:rFonts w:ascii="Bell MT" w:hAnsi="Bell MT"/>
          <w:sz w:val="24"/>
          <w:szCs w:val="24"/>
        </w:rPr>
        <w:t>Ebook</w:t>
      </w:r>
      <w:proofErr w:type="spellEnd"/>
      <w:r w:rsidRPr="009C568C">
        <w:rPr>
          <w:rFonts w:ascii="Bell MT" w:hAnsi="Bell MT"/>
          <w:sz w:val="24"/>
          <w:szCs w:val="24"/>
        </w:rPr>
        <w:t xml:space="preserve"> not journal</w:t>
      </w:r>
    </w:p>
    <w:p w:rsidR="006467FD" w:rsidRPr="009C568C" w:rsidRDefault="00BB7C6D" w:rsidP="006467FD">
      <w:pPr>
        <w:pStyle w:val="NoSpacing"/>
        <w:ind w:left="284" w:hanging="284"/>
        <w:rPr>
          <w:rFonts w:ascii="Bell MT" w:hAnsi="Bell MT"/>
          <w:sz w:val="24"/>
          <w:szCs w:val="24"/>
        </w:rPr>
      </w:pPr>
      <w:proofErr w:type="spellStart"/>
      <w:r w:rsidRPr="009C568C">
        <w:rPr>
          <w:rFonts w:ascii="Bell MT" w:hAnsi="Bell MT"/>
          <w:sz w:val="24"/>
          <w:szCs w:val="24"/>
        </w:rPr>
        <w:t>Marja</w:t>
      </w:r>
      <w:proofErr w:type="spellEnd"/>
      <w:r w:rsidRPr="009C568C">
        <w:rPr>
          <w:rFonts w:ascii="Bell MT" w:hAnsi="Bell MT"/>
          <w:sz w:val="24"/>
          <w:szCs w:val="24"/>
        </w:rPr>
        <w:t>, R.R</w:t>
      </w:r>
      <w:r w:rsidR="00AF462D" w:rsidRPr="009C568C">
        <w:rPr>
          <w:rFonts w:ascii="Bell MT" w:hAnsi="Bell MT"/>
          <w:sz w:val="24"/>
          <w:szCs w:val="24"/>
        </w:rPr>
        <w:t>.</w:t>
      </w:r>
      <w:r w:rsidRPr="009C568C">
        <w:rPr>
          <w:rFonts w:ascii="Bell MT" w:hAnsi="Bell MT"/>
          <w:sz w:val="24"/>
          <w:szCs w:val="24"/>
        </w:rPr>
        <w:t xml:space="preserve"> (2006</w:t>
      </w:r>
      <w:r w:rsidR="00990FD5" w:rsidRPr="009C568C">
        <w:rPr>
          <w:rFonts w:ascii="Bell MT" w:hAnsi="Bell MT"/>
          <w:sz w:val="24"/>
          <w:szCs w:val="24"/>
        </w:rPr>
        <w:t>).</w:t>
      </w:r>
      <w:r w:rsidR="00DF30F5" w:rsidRPr="009C568C">
        <w:rPr>
          <w:rFonts w:ascii="Bell MT" w:hAnsi="Bell MT"/>
          <w:sz w:val="24"/>
          <w:szCs w:val="24"/>
        </w:rPr>
        <w:t xml:space="preserve"> </w:t>
      </w:r>
      <w:r w:rsidRPr="009C568C">
        <w:rPr>
          <w:rFonts w:ascii="Bell MT" w:hAnsi="Bell MT"/>
          <w:i/>
          <w:sz w:val="24"/>
          <w:szCs w:val="24"/>
        </w:rPr>
        <w:t xml:space="preserve">Exploring the </w:t>
      </w:r>
      <w:proofErr w:type="spellStart"/>
      <w:proofErr w:type="gramStart"/>
      <w:r w:rsidRPr="009C568C">
        <w:rPr>
          <w:rFonts w:ascii="Bell MT" w:hAnsi="Bell MT"/>
          <w:i/>
          <w:sz w:val="24"/>
          <w:szCs w:val="24"/>
        </w:rPr>
        <w:t>H</w:t>
      </w:r>
      <w:r w:rsidRPr="009C568C">
        <w:rPr>
          <w:rFonts w:ascii="Times New Roman" w:hAnsi="Times New Roman"/>
          <w:i/>
          <w:sz w:val="24"/>
          <w:szCs w:val="24"/>
        </w:rPr>
        <w:t>ə</w:t>
      </w:r>
      <w:r w:rsidR="00C830AF" w:rsidRPr="009C568C">
        <w:rPr>
          <w:rFonts w:ascii="Bell MT" w:hAnsi="Bell MT"/>
          <w:i/>
          <w:sz w:val="24"/>
          <w:szCs w:val="24"/>
        </w:rPr>
        <w:t>ba</w:t>
      </w:r>
      <w:proofErr w:type="spellEnd"/>
      <w:r w:rsidR="00C830AF" w:rsidRPr="009C568C">
        <w:rPr>
          <w:rFonts w:ascii="Bell MT" w:hAnsi="Bell MT"/>
          <w:i/>
          <w:sz w:val="24"/>
          <w:szCs w:val="24"/>
        </w:rPr>
        <w:t>(</w:t>
      </w:r>
      <w:proofErr w:type="gramEnd"/>
      <w:r w:rsidR="00C830AF" w:rsidRPr="009C568C">
        <w:rPr>
          <w:rFonts w:ascii="Bell MT" w:hAnsi="Bell MT"/>
          <w:i/>
          <w:sz w:val="24"/>
          <w:szCs w:val="24"/>
        </w:rPr>
        <w:t xml:space="preserve"> </w:t>
      </w:r>
      <w:proofErr w:type="spellStart"/>
      <w:r w:rsidR="00C830AF" w:rsidRPr="009C568C">
        <w:rPr>
          <w:rFonts w:ascii="Bell MT" w:hAnsi="Bell MT"/>
          <w:i/>
          <w:sz w:val="24"/>
          <w:szCs w:val="24"/>
        </w:rPr>
        <w:t>Kilba</w:t>
      </w:r>
      <w:proofErr w:type="spellEnd"/>
      <w:r w:rsidR="00C830AF" w:rsidRPr="009C568C">
        <w:rPr>
          <w:rFonts w:ascii="Bell MT" w:hAnsi="Bell MT"/>
          <w:i/>
          <w:sz w:val="24"/>
          <w:szCs w:val="24"/>
        </w:rPr>
        <w:t>) language</w:t>
      </w:r>
      <w:r w:rsidR="00CF3A13" w:rsidRPr="009C568C">
        <w:rPr>
          <w:rFonts w:ascii="Bell MT" w:hAnsi="Bell MT"/>
          <w:sz w:val="24"/>
          <w:szCs w:val="24"/>
        </w:rPr>
        <w:t>,</w:t>
      </w:r>
      <w:r w:rsidR="004E0C5E" w:rsidRPr="009C568C">
        <w:rPr>
          <w:rFonts w:ascii="Bell MT" w:hAnsi="Bell MT"/>
          <w:sz w:val="24"/>
          <w:szCs w:val="24"/>
        </w:rPr>
        <w:t xml:space="preserve"> Jos.</w:t>
      </w:r>
      <w:r w:rsidR="00CF3A13" w:rsidRPr="009C568C">
        <w:rPr>
          <w:rFonts w:ascii="Bell MT" w:hAnsi="Bell MT"/>
          <w:sz w:val="24"/>
          <w:szCs w:val="24"/>
        </w:rPr>
        <w:t xml:space="preserve"> </w:t>
      </w:r>
      <w:proofErr w:type="spellStart"/>
      <w:r w:rsidR="00CF3A13" w:rsidRPr="009C568C">
        <w:rPr>
          <w:rFonts w:ascii="Bell MT" w:hAnsi="Bell MT"/>
          <w:sz w:val="24"/>
          <w:szCs w:val="24"/>
        </w:rPr>
        <w:t>Lecaps</w:t>
      </w:r>
      <w:proofErr w:type="spellEnd"/>
      <w:r w:rsidR="00CF3A13" w:rsidRPr="009C568C">
        <w:rPr>
          <w:rFonts w:ascii="Bell MT" w:hAnsi="Bell MT"/>
          <w:sz w:val="24"/>
          <w:szCs w:val="24"/>
        </w:rPr>
        <w:t xml:space="preserve"> publishers.</w:t>
      </w:r>
      <w:r w:rsidR="008C6189" w:rsidRPr="009C568C">
        <w:rPr>
          <w:rFonts w:ascii="Bell MT" w:hAnsi="Bell MT"/>
          <w:sz w:val="24"/>
          <w:szCs w:val="24"/>
        </w:rPr>
        <w:t xml:space="preserve"> </w:t>
      </w:r>
    </w:p>
    <w:p w:rsidR="006467FD" w:rsidRPr="009C568C" w:rsidRDefault="00BB7C6D" w:rsidP="006467FD">
      <w:pPr>
        <w:pStyle w:val="NoSpacing"/>
        <w:ind w:left="284" w:hanging="284"/>
        <w:rPr>
          <w:rFonts w:ascii="Bell MT" w:hAnsi="Bell MT"/>
          <w:sz w:val="24"/>
          <w:szCs w:val="24"/>
        </w:rPr>
      </w:pPr>
      <w:proofErr w:type="spellStart"/>
      <w:r w:rsidRPr="009C568C">
        <w:rPr>
          <w:rFonts w:ascii="Bell MT" w:hAnsi="Bell MT"/>
          <w:sz w:val="24"/>
          <w:szCs w:val="24"/>
        </w:rPr>
        <w:t>Mous</w:t>
      </w:r>
      <w:proofErr w:type="spellEnd"/>
      <w:r w:rsidRPr="009C568C">
        <w:rPr>
          <w:rFonts w:ascii="Bell MT" w:hAnsi="Bell MT"/>
          <w:sz w:val="24"/>
          <w:szCs w:val="24"/>
        </w:rPr>
        <w:t xml:space="preserve">, M (2000). </w:t>
      </w:r>
      <w:proofErr w:type="spellStart"/>
      <w:r w:rsidRPr="009C568C">
        <w:rPr>
          <w:rFonts w:ascii="Bell MT" w:hAnsi="Bell MT"/>
          <w:sz w:val="24"/>
          <w:szCs w:val="24"/>
        </w:rPr>
        <w:t>Ka</w:t>
      </w:r>
      <w:proofErr w:type="spellEnd"/>
      <w:r w:rsidRPr="009C568C">
        <w:rPr>
          <w:rFonts w:ascii="Bell MT" w:hAnsi="Bell MT"/>
          <w:sz w:val="24"/>
          <w:szCs w:val="24"/>
        </w:rPr>
        <w:t xml:space="preserve"> </w:t>
      </w:r>
      <w:proofErr w:type="spellStart"/>
      <w:r w:rsidRPr="009C568C">
        <w:rPr>
          <w:rFonts w:ascii="Bell MT" w:hAnsi="Bell MT"/>
          <w:sz w:val="24"/>
          <w:szCs w:val="24"/>
        </w:rPr>
        <w:t>Kabayo</w:t>
      </w:r>
      <w:proofErr w:type="spellEnd"/>
      <w:r w:rsidRPr="009C568C">
        <w:rPr>
          <w:rFonts w:ascii="Bell MT" w:hAnsi="Bell MT"/>
          <w:sz w:val="24"/>
          <w:szCs w:val="24"/>
        </w:rPr>
        <w:t>: Ridd</w:t>
      </w:r>
      <w:r w:rsidR="00B67C8E" w:rsidRPr="009C568C">
        <w:rPr>
          <w:rFonts w:ascii="Bell MT" w:hAnsi="Bell MT"/>
          <w:sz w:val="24"/>
          <w:szCs w:val="24"/>
        </w:rPr>
        <w:t>les in Iraq</w:t>
      </w:r>
      <w:r w:rsidR="00F40A2C" w:rsidRPr="009C568C">
        <w:rPr>
          <w:rFonts w:ascii="Bell MT" w:hAnsi="Bell MT"/>
          <w:sz w:val="24"/>
          <w:szCs w:val="24"/>
        </w:rPr>
        <w:t xml:space="preserve">. </w:t>
      </w:r>
      <w:r w:rsidR="00A7737F" w:rsidRPr="009C568C">
        <w:rPr>
          <w:rFonts w:ascii="Bell MT" w:hAnsi="Bell MT"/>
          <w:sz w:val="24"/>
          <w:szCs w:val="24"/>
        </w:rPr>
        <w:t xml:space="preserve"> </w:t>
      </w:r>
      <w:r w:rsidR="00A7737F" w:rsidRPr="009C568C">
        <w:rPr>
          <w:rFonts w:ascii="Bell MT" w:hAnsi="Bell MT"/>
          <w:i/>
          <w:sz w:val="24"/>
          <w:szCs w:val="24"/>
        </w:rPr>
        <w:t>Verbal Africana</w:t>
      </w:r>
      <w:r w:rsidR="00F40A2C" w:rsidRPr="009C568C">
        <w:rPr>
          <w:rFonts w:ascii="Bell MT" w:hAnsi="Bell MT"/>
          <w:sz w:val="24"/>
          <w:szCs w:val="24"/>
        </w:rPr>
        <w:t xml:space="preserve">, Vol.62, No. 1, </w:t>
      </w:r>
      <w:proofErr w:type="spellStart"/>
      <w:r w:rsidR="00F40A2C" w:rsidRPr="009C568C">
        <w:rPr>
          <w:rFonts w:ascii="Bell MT" w:hAnsi="Bell MT"/>
          <w:sz w:val="24"/>
          <w:szCs w:val="24"/>
        </w:rPr>
        <w:t>pp</w:t>
      </w:r>
      <w:proofErr w:type="spellEnd"/>
      <w:r w:rsidR="00F40A2C" w:rsidRPr="009C568C">
        <w:rPr>
          <w:rFonts w:ascii="Bell MT" w:hAnsi="Bell MT"/>
          <w:sz w:val="24"/>
          <w:szCs w:val="24"/>
        </w:rPr>
        <w:t xml:space="preserve"> 39-69</w:t>
      </w:r>
      <w:r w:rsidR="00B67C8E" w:rsidRPr="009C568C">
        <w:rPr>
          <w:rFonts w:ascii="Bell MT" w:hAnsi="Bell MT"/>
          <w:sz w:val="24"/>
          <w:szCs w:val="24"/>
        </w:rPr>
        <w:t>.</w:t>
      </w:r>
      <w:r w:rsidR="006467FD" w:rsidRPr="009C568C">
        <w:rPr>
          <w:rFonts w:ascii="Bell MT" w:hAnsi="Bell MT"/>
          <w:sz w:val="24"/>
          <w:szCs w:val="24"/>
        </w:rPr>
        <w:t xml:space="preserve"> </w:t>
      </w:r>
      <w:r w:rsidR="00A7737F" w:rsidRPr="009C568C">
        <w:rPr>
          <w:rFonts w:ascii="Bell MT" w:hAnsi="Bell MT"/>
          <w:sz w:val="24"/>
          <w:szCs w:val="24"/>
        </w:rPr>
        <w:t xml:space="preserve">https://verbalafricana.org.&gt;Ri...PDF </w:t>
      </w:r>
    </w:p>
    <w:p w:rsidR="006467FD" w:rsidRPr="009C568C" w:rsidRDefault="00BB7C6D" w:rsidP="006467FD">
      <w:pPr>
        <w:pStyle w:val="NoSpacing"/>
        <w:ind w:left="284" w:hanging="284"/>
        <w:rPr>
          <w:rFonts w:ascii="Bell MT" w:hAnsi="Bell MT"/>
          <w:sz w:val="24"/>
          <w:szCs w:val="24"/>
        </w:rPr>
      </w:pPr>
      <w:proofErr w:type="gramStart"/>
      <w:r w:rsidRPr="009C568C">
        <w:rPr>
          <w:rFonts w:ascii="Bell MT" w:hAnsi="Bell MT"/>
          <w:sz w:val="24"/>
          <w:szCs w:val="24"/>
        </w:rPr>
        <w:t>Murthy, J.D (200</w:t>
      </w:r>
      <w:r w:rsidR="00BE48E1" w:rsidRPr="009C568C">
        <w:rPr>
          <w:rFonts w:ascii="Bell MT" w:hAnsi="Bell MT"/>
          <w:sz w:val="24"/>
          <w:szCs w:val="24"/>
        </w:rPr>
        <w:t>7).</w:t>
      </w:r>
      <w:r w:rsidR="00AF462D" w:rsidRPr="009C568C">
        <w:rPr>
          <w:rFonts w:ascii="Bell MT" w:hAnsi="Bell MT"/>
          <w:i/>
          <w:sz w:val="24"/>
          <w:szCs w:val="24"/>
        </w:rPr>
        <w:t xml:space="preserve">Contemporary English grammar, </w:t>
      </w:r>
      <w:r w:rsidR="006467FD" w:rsidRPr="009C568C">
        <w:rPr>
          <w:rFonts w:ascii="Bell MT" w:hAnsi="Bell MT"/>
          <w:sz w:val="24"/>
          <w:szCs w:val="24"/>
        </w:rPr>
        <w:t>New Delhi</w:t>
      </w:r>
      <w:r w:rsidR="00BE48E1" w:rsidRPr="009C568C">
        <w:rPr>
          <w:rFonts w:ascii="Bell MT" w:hAnsi="Bell MT"/>
          <w:sz w:val="24"/>
          <w:szCs w:val="24"/>
        </w:rPr>
        <w:t>, book palace.</w:t>
      </w:r>
      <w:proofErr w:type="gramEnd"/>
    </w:p>
    <w:p w:rsidR="006467FD" w:rsidRPr="009C568C" w:rsidRDefault="00BB7C6D" w:rsidP="006467FD">
      <w:pPr>
        <w:pStyle w:val="NoSpacing"/>
        <w:ind w:left="284" w:hanging="284"/>
        <w:rPr>
          <w:rFonts w:ascii="Bell MT" w:hAnsi="Bell MT"/>
          <w:i/>
          <w:sz w:val="24"/>
          <w:szCs w:val="24"/>
        </w:rPr>
      </w:pPr>
      <w:proofErr w:type="spellStart"/>
      <w:proofErr w:type="gramStart"/>
      <w:r w:rsidRPr="009C568C">
        <w:rPr>
          <w:rFonts w:ascii="Bell MT" w:hAnsi="Bell MT"/>
          <w:sz w:val="24"/>
          <w:szCs w:val="24"/>
        </w:rPr>
        <w:t>Sharndama</w:t>
      </w:r>
      <w:proofErr w:type="spellEnd"/>
      <w:r w:rsidRPr="009C568C">
        <w:rPr>
          <w:rFonts w:ascii="Bell MT" w:hAnsi="Bell MT"/>
          <w:sz w:val="24"/>
          <w:szCs w:val="24"/>
        </w:rPr>
        <w:t xml:space="preserve">, E.C &amp; </w:t>
      </w:r>
      <w:proofErr w:type="spellStart"/>
      <w:r w:rsidRPr="009C568C">
        <w:rPr>
          <w:rFonts w:ascii="Bell MT" w:hAnsi="Bell MT"/>
          <w:sz w:val="24"/>
          <w:szCs w:val="24"/>
        </w:rPr>
        <w:t>Ma</w:t>
      </w:r>
      <w:r w:rsidR="000854F4" w:rsidRPr="009C568C">
        <w:rPr>
          <w:rFonts w:ascii="Bell MT" w:hAnsi="Bell MT"/>
          <w:sz w:val="24"/>
          <w:szCs w:val="24"/>
        </w:rPr>
        <w:t>gaji</w:t>
      </w:r>
      <w:proofErr w:type="spellEnd"/>
      <w:r w:rsidR="000854F4" w:rsidRPr="009C568C">
        <w:rPr>
          <w:rFonts w:ascii="Bell MT" w:hAnsi="Bell MT"/>
          <w:sz w:val="24"/>
          <w:szCs w:val="24"/>
        </w:rPr>
        <w:t>, M.</w:t>
      </w:r>
      <w:r w:rsidRPr="009C568C">
        <w:rPr>
          <w:rFonts w:ascii="Bell MT" w:hAnsi="Bell MT"/>
          <w:sz w:val="24"/>
          <w:szCs w:val="24"/>
        </w:rPr>
        <w:t xml:space="preserve"> Y.</w:t>
      </w:r>
      <w:r w:rsidR="00CE3B5E" w:rsidRPr="009C568C">
        <w:rPr>
          <w:rFonts w:ascii="Bell MT" w:hAnsi="Bell MT"/>
          <w:sz w:val="24"/>
          <w:szCs w:val="24"/>
        </w:rPr>
        <w:t xml:space="preserve"> (2014).</w:t>
      </w:r>
      <w:proofErr w:type="gramEnd"/>
      <w:r w:rsidR="00B67C8E" w:rsidRPr="009C568C">
        <w:rPr>
          <w:rFonts w:ascii="Bell MT" w:hAnsi="Bell MT"/>
          <w:sz w:val="24"/>
          <w:szCs w:val="24"/>
        </w:rPr>
        <w:t xml:space="preserve"> </w:t>
      </w:r>
      <w:proofErr w:type="gramStart"/>
      <w:r w:rsidR="00CE3B5E" w:rsidRPr="009C568C">
        <w:rPr>
          <w:rFonts w:ascii="Bell MT" w:hAnsi="Bell MT"/>
          <w:sz w:val="24"/>
          <w:szCs w:val="24"/>
        </w:rPr>
        <w:t xml:space="preserve">Morphology syntax and functions of </w:t>
      </w:r>
      <w:proofErr w:type="spellStart"/>
      <w:r w:rsidRPr="009C568C">
        <w:rPr>
          <w:rFonts w:ascii="Bell MT" w:hAnsi="Bell MT"/>
          <w:sz w:val="24"/>
          <w:szCs w:val="24"/>
        </w:rPr>
        <w:t>Kilba</w:t>
      </w:r>
      <w:proofErr w:type="spellEnd"/>
      <w:r w:rsidRPr="009C568C">
        <w:rPr>
          <w:rFonts w:ascii="Bell MT" w:hAnsi="Bell MT"/>
          <w:sz w:val="24"/>
          <w:szCs w:val="24"/>
        </w:rPr>
        <w:t xml:space="preserve"> folk riddles.</w:t>
      </w:r>
      <w:proofErr w:type="gramEnd"/>
      <w:r w:rsidRPr="009C568C">
        <w:rPr>
          <w:rFonts w:ascii="Bell MT" w:hAnsi="Bell MT"/>
          <w:sz w:val="24"/>
          <w:szCs w:val="24"/>
        </w:rPr>
        <w:t xml:space="preserve"> </w:t>
      </w:r>
      <w:proofErr w:type="gramStart"/>
      <w:r w:rsidRPr="009C568C">
        <w:rPr>
          <w:rFonts w:ascii="Bell MT" w:hAnsi="Bell MT"/>
          <w:i/>
          <w:sz w:val="24"/>
          <w:szCs w:val="24"/>
        </w:rPr>
        <w:t xml:space="preserve">International Journal of </w:t>
      </w:r>
      <w:r w:rsidRPr="009C568C">
        <w:rPr>
          <w:rFonts w:ascii="Bell MT" w:hAnsi="Bell MT"/>
          <w:i/>
          <w:sz w:val="24"/>
          <w:szCs w:val="24"/>
        </w:rPr>
        <w:lastRenderedPageBreak/>
        <w:t>Studies in English and Literature.</w:t>
      </w:r>
      <w:proofErr w:type="gramEnd"/>
      <w:r w:rsidRPr="009C568C">
        <w:rPr>
          <w:rFonts w:ascii="Bell MT" w:hAnsi="Bell MT"/>
          <w:i/>
          <w:sz w:val="24"/>
          <w:szCs w:val="24"/>
        </w:rPr>
        <w:t xml:space="preserve"> </w:t>
      </w:r>
      <w:r w:rsidR="002444E1" w:rsidRPr="009C568C">
        <w:rPr>
          <w:rFonts w:ascii="Bell MT" w:hAnsi="Bell MT"/>
          <w:i/>
          <w:sz w:val="24"/>
          <w:szCs w:val="24"/>
        </w:rPr>
        <w:t xml:space="preserve">              </w:t>
      </w:r>
      <w:r w:rsidR="001E6547" w:rsidRPr="009C568C">
        <w:rPr>
          <w:rFonts w:ascii="Bell MT" w:hAnsi="Bell MT"/>
          <w:i/>
          <w:sz w:val="24"/>
          <w:szCs w:val="24"/>
        </w:rPr>
        <w:t xml:space="preserve"> </w:t>
      </w:r>
      <w:r w:rsidR="008E06C8" w:rsidRPr="009C568C">
        <w:rPr>
          <w:rFonts w:ascii="Bell MT" w:hAnsi="Bell MT"/>
          <w:i/>
          <w:sz w:val="24"/>
          <w:szCs w:val="24"/>
        </w:rPr>
        <w:t xml:space="preserve"> </w:t>
      </w:r>
      <w:proofErr w:type="gramStart"/>
      <w:r w:rsidR="002444E1" w:rsidRPr="009C568C">
        <w:rPr>
          <w:rFonts w:ascii="Bell MT" w:hAnsi="Bell MT"/>
          <w:sz w:val="24"/>
          <w:szCs w:val="24"/>
        </w:rPr>
        <w:t>Vol.2,</w:t>
      </w:r>
      <w:r w:rsidR="000536EB" w:rsidRPr="009C568C">
        <w:rPr>
          <w:rFonts w:ascii="Bell MT" w:hAnsi="Bell MT"/>
          <w:sz w:val="24"/>
          <w:szCs w:val="24"/>
        </w:rPr>
        <w:t xml:space="preserve"> </w:t>
      </w:r>
      <w:r w:rsidR="002444E1" w:rsidRPr="009C568C">
        <w:rPr>
          <w:rFonts w:ascii="Bell MT" w:hAnsi="Bell MT"/>
          <w:sz w:val="24"/>
          <w:szCs w:val="24"/>
        </w:rPr>
        <w:t xml:space="preserve">issue </w:t>
      </w:r>
      <w:r w:rsidR="00B67C8E" w:rsidRPr="009C568C">
        <w:rPr>
          <w:rFonts w:ascii="Bell MT" w:hAnsi="Bell MT"/>
          <w:sz w:val="24"/>
          <w:szCs w:val="24"/>
        </w:rPr>
        <w:t>4</w:t>
      </w:r>
      <w:r w:rsidR="002444E1" w:rsidRPr="009C568C">
        <w:rPr>
          <w:rFonts w:ascii="Bell MT" w:hAnsi="Bell MT"/>
          <w:sz w:val="24"/>
          <w:szCs w:val="24"/>
        </w:rPr>
        <w:t xml:space="preserve">, </w:t>
      </w:r>
      <w:proofErr w:type="spellStart"/>
      <w:r w:rsidR="002444E1" w:rsidRPr="009C568C">
        <w:rPr>
          <w:rFonts w:ascii="Bell MT" w:hAnsi="Bell MT"/>
          <w:sz w:val="24"/>
          <w:szCs w:val="24"/>
        </w:rPr>
        <w:t>pp</w:t>
      </w:r>
      <w:proofErr w:type="spellEnd"/>
      <w:r w:rsidR="002444E1" w:rsidRPr="009C568C">
        <w:rPr>
          <w:rFonts w:ascii="Bell MT" w:hAnsi="Bell MT"/>
          <w:sz w:val="24"/>
          <w:szCs w:val="24"/>
        </w:rPr>
        <w:t xml:space="preserve"> 1-12</w:t>
      </w:r>
      <w:r w:rsidRPr="009C568C">
        <w:rPr>
          <w:rFonts w:ascii="Bell MT" w:hAnsi="Bell MT"/>
          <w:sz w:val="24"/>
          <w:szCs w:val="24"/>
        </w:rPr>
        <w:t>.</w:t>
      </w:r>
      <w:proofErr w:type="gramEnd"/>
      <w:r w:rsidR="008E06C8" w:rsidRPr="009C568C">
        <w:rPr>
          <w:rFonts w:ascii="Bell MT" w:hAnsi="Bell MT"/>
          <w:i/>
          <w:sz w:val="24"/>
          <w:szCs w:val="24"/>
        </w:rPr>
        <w:t xml:space="preserve"> </w:t>
      </w:r>
    </w:p>
    <w:p w:rsidR="006467FD" w:rsidRPr="009C568C" w:rsidRDefault="00BB7C6D" w:rsidP="006467FD">
      <w:pPr>
        <w:pStyle w:val="NoSpacing"/>
        <w:ind w:left="284" w:hanging="284"/>
        <w:rPr>
          <w:rFonts w:ascii="Bell MT" w:hAnsi="Bell MT"/>
          <w:sz w:val="24"/>
          <w:szCs w:val="24"/>
        </w:rPr>
      </w:pPr>
      <w:proofErr w:type="spellStart"/>
      <w:r w:rsidRPr="009C568C">
        <w:rPr>
          <w:rFonts w:ascii="Bell MT" w:hAnsi="Bell MT"/>
          <w:sz w:val="24"/>
          <w:szCs w:val="24"/>
        </w:rPr>
        <w:t>Sharndama</w:t>
      </w:r>
      <w:proofErr w:type="spellEnd"/>
      <w:r w:rsidRPr="009C568C">
        <w:rPr>
          <w:rFonts w:ascii="Bell MT" w:hAnsi="Bell MT"/>
          <w:sz w:val="24"/>
          <w:szCs w:val="24"/>
        </w:rPr>
        <w:t>,</w:t>
      </w:r>
      <w:r w:rsidR="00463B5C" w:rsidRPr="009C568C">
        <w:rPr>
          <w:rFonts w:ascii="Bell MT" w:hAnsi="Bell MT"/>
          <w:sz w:val="24"/>
          <w:szCs w:val="24"/>
        </w:rPr>
        <w:t xml:space="preserve"> </w:t>
      </w:r>
      <w:r w:rsidRPr="009C568C">
        <w:rPr>
          <w:rFonts w:ascii="Bell MT" w:hAnsi="Bell MT"/>
          <w:sz w:val="24"/>
          <w:szCs w:val="24"/>
        </w:rPr>
        <w:t>E.C</w:t>
      </w:r>
      <w:r w:rsidR="001E6547" w:rsidRPr="009C568C">
        <w:rPr>
          <w:rFonts w:ascii="Bell MT" w:hAnsi="Bell MT"/>
          <w:sz w:val="24"/>
          <w:szCs w:val="24"/>
        </w:rPr>
        <w:t xml:space="preserve"> </w:t>
      </w:r>
      <w:r w:rsidRPr="009C568C">
        <w:rPr>
          <w:rFonts w:ascii="Bell MT" w:hAnsi="Bell MT"/>
          <w:sz w:val="24"/>
          <w:szCs w:val="24"/>
        </w:rPr>
        <w:t xml:space="preserve">(2021). </w:t>
      </w:r>
      <w:r w:rsidRPr="009C568C">
        <w:rPr>
          <w:rFonts w:ascii="Bell MT" w:hAnsi="Bell MT"/>
          <w:i/>
          <w:sz w:val="24"/>
          <w:szCs w:val="24"/>
        </w:rPr>
        <w:t xml:space="preserve">Aspects of </w:t>
      </w:r>
      <w:proofErr w:type="spellStart"/>
      <w:proofErr w:type="gramStart"/>
      <w:r w:rsidRPr="009C568C">
        <w:rPr>
          <w:rFonts w:ascii="Bell MT" w:hAnsi="Bell MT"/>
          <w:i/>
          <w:sz w:val="24"/>
          <w:szCs w:val="24"/>
        </w:rPr>
        <w:t>H</w:t>
      </w:r>
      <w:r w:rsidRPr="009C568C">
        <w:rPr>
          <w:rFonts w:ascii="Cambria" w:hAnsi="Cambria" w:cs="Cambria"/>
          <w:i/>
          <w:sz w:val="24"/>
          <w:szCs w:val="24"/>
        </w:rPr>
        <w:t>ә</w:t>
      </w:r>
      <w:r w:rsidRPr="009C568C">
        <w:rPr>
          <w:rFonts w:ascii="Bell MT" w:hAnsi="Bell MT"/>
          <w:i/>
          <w:sz w:val="24"/>
          <w:szCs w:val="24"/>
        </w:rPr>
        <w:t>ba</w:t>
      </w:r>
      <w:proofErr w:type="spellEnd"/>
      <w:r w:rsidRPr="009C568C">
        <w:rPr>
          <w:rFonts w:ascii="Bell MT" w:hAnsi="Bell MT"/>
          <w:i/>
          <w:sz w:val="24"/>
          <w:szCs w:val="24"/>
        </w:rPr>
        <w:t xml:space="preserve"> </w:t>
      </w:r>
      <w:r w:rsidR="008E06C8" w:rsidRPr="009C568C">
        <w:rPr>
          <w:rFonts w:ascii="Bell MT" w:hAnsi="Bell MT"/>
          <w:i/>
          <w:sz w:val="24"/>
          <w:szCs w:val="24"/>
        </w:rPr>
        <w:t xml:space="preserve"> </w:t>
      </w:r>
      <w:r w:rsidRPr="009C568C">
        <w:rPr>
          <w:rFonts w:ascii="Bell MT" w:hAnsi="Bell MT"/>
          <w:i/>
          <w:sz w:val="24"/>
          <w:szCs w:val="24"/>
        </w:rPr>
        <w:t>(</w:t>
      </w:r>
      <w:proofErr w:type="spellStart"/>
      <w:proofErr w:type="gramEnd"/>
      <w:r w:rsidRPr="009C568C">
        <w:rPr>
          <w:rFonts w:ascii="Bell MT" w:hAnsi="Bell MT"/>
          <w:i/>
          <w:sz w:val="24"/>
          <w:szCs w:val="24"/>
        </w:rPr>
        <w:t>Kilba</w:t>
      </w:r>
      <w:proofErr w:type="spellEnd"/>
      <w:r w:rsidRPr="009C568C">
        <w:rPr>
          <w:rFonts w:ascii="Bell MT" w:hAnsi="Bell MT"/>
          <w:i/>
          <w:sz w:val="24"/>
          <w:szCs w:val="24"/>
        </w:rPr>
        <w:t>) folklore:</w:t>
      </w:r>
      <w:r w:rsidR="000536EB" w:rsidRPr="009C568C">
        <w:rPr>
          <w:rFonts w:ascii="Bell MT" w:hAnsi="Bell MT"/>
          <w:i/>
          <w:sz w:val="24"/>
          <w:szCs w:val="24"/>
        </w:rPr>
        <w:t xml:space="preserve"> </w:t>
      </w:r>
      <w:r w:rsidRPr="009C568C">
        <w:rPr>
          <w:rFonts w:ascii="Bell MT" w:hAnsi="Bell MT"/>
          <w:i/>
          <w:sz w:val="24"/>
          <w:szCs w:val="24"/>
        </w:rPr>
        <w:t>folksongs, folktales,</w:t>
      </w:r>
      <w:r w:rsidR="000536EB" w:rsidRPr="009C568C">
        <w:rPr>
          <w:rFonts w:ascii="Bell MT" w:hAnsi="Bell MT"/>
          <w:i/>
          <w:sz w:val="24"/>
          <w:szCs w:val="24"/>
        </w:rPr>
        <w:t xml:space="preserve"> </w:t>
      </w:r>
      <w:r w:rsidRPr="009C568C">
        <w:rPr>
          <w:rFonts w:ascii="Bell MT" w:hAnsi="Bell MT"/>
          <w:i/>
          <w:sz w:val="24"/>
          <w:szCs w:val="24"/>
        </w:rPr>
        <w:t>rites, proverbs</w:t>
      </w:r>
      <w:r w:rsidR="002444E1" w:rsidRPr="009C568C">
        <w:rPr>
          <w:rFonts w:ascii="Bell MT" w:hAnsi="Bell MT"/>
          <w:i/>
          <w:sz w:val="24"/>
          <w:szCs w:val="24"/>
        </w:rPr>
        <w:t xml:space="preserve"> </w:t>
      </w:r>
      <w:r w:rsidR="00C830AF" w:rsidRPr="009C568C">
        <w:rPr>
          <w:rFonts w:ascii="Bell MT" w:hAnsi="Bell MT"/>
          <w:i/>
          <w:sz w:val="24"/>
          <w:szCs w:val="24"/>
        </w:rPr>
        <w:t>and riddles,</w:t>
      </w:r>
      <w:r w:rsidRPr="009C568C">
        <w:rPr>
          <w:rFonts w:ascii="Bell MT" w:hAnsi="Bell MT"/>
          <w:sz w:val="24"/>
          <w:szCs w:val="24"/>
        </w:rPr>
        <w:t xml:space="preserve"> </w:t>
      </w:r>
      <w:proofErr w:type="spellStart"/>
      <w:r w:rsidR="000854F4" w:rsidRPr="009C568C">
        <w:rPr>
          <w:rFonts w:ascii="Bell MT" w:hAnsi="Bell MT"/>
          <w:sz w:val="24"/>
          <w:szCs w:val="24"/>
        </w:rPr>
        <w:t>Yola</w:t>
      </w:r>
      <w:proofErr w:type="spellEnd"/>
      <w:r w:rsidR="000854F4" w:rsidRPr="009C568C">
        <w:rPr>
          <w:rFonts w:ascii="Bell MT" w:hAnsi="Bell MT"/>
          <w:sz w:val="24"/>
          <w:szCs w:val="24"/>
        </w:rPr>
        <w:t xml:space="preserve">, </w:t>
      </w:r>
      <w:proofErr w:type="spellStart"/>
      <w:r w:rsidRPr="009C568C">
        <w:rPr>
          <w:rFonts w:ascii="Bell MT" w:hAnsi="Bell MT"/>
          <w:sz w:val="24"/>
          <w:szCs w:val="24"/>
        </w:rPr>
        <w:t>paraclete</w:t>
      </w:r>
      <w:proofErr w:type="spellEnd"/>
      <w:r w:rsidRPr="009C568C">
        <w:rPr>
          <w:rFonts w:ascii="Bell MT" w:hAnsi="Bell MT"/>
          <w:sz w:val="24"/>
          <w:szCs w:val="24"/>
        </w:rPr>
        <w:t xml:space="preserve"> publishers</w:t>
      </w:r>
      <w:r w:rsidR="000536EB" w:rsidRPr="009C568C">
        <w:rPr>
          <w:rFonts w:ascii="Bell MT" w:hAnsi="Bell MT"/>
          <w:sz w:val="24"/>
          <w:szCs w:val="24"/>
        </w:rPr>
        <w:t>.</w:t>
      </w:r>
    </w:p>
    <w:p w:rsidR="00EF02EC" w:rsidRPr="009C568C" w:rsidRDefault="00BB7C6D" w:rsidP="006467FD">
      <w:pPr>
        <w:pStyle w:val="NoSpacing"/>
        <w:ind w:left="284" w:hanging="284"/>
        <w:rPr>
          <w:rFonts w:ascii="Bell MT" w:hAnsi="Bell MT"/>
          <w:sz w:val="24"/>
          <w:szCs w:val="24"/>
        </w:rPr>
      </w:pPr>
      <w:r w:rsidRPr="009C568C">
        <w:rPr>
          <w:rFonts w:ascii="Bell MT" w:hAnsi="Bell MT"/>
          <w:sz w:val="24"/>
          <w:szCs w:val="24"/>
        </w:rPr>
        <w:t xml:space="preserve">Thorne, S (1997). </w:t>
      </w:r>
      <w:r w:rsidRPr="009C568C">
        <w:rPr>
          <w:rFonts w:ascii="Bell MT" w:hAnsi="Bell MT"/>
          <w:i/>
          <w:sz w:val="24"/>
          <w:szCs w:val="24"/>
        </w:rPr>
        <w:t>Mastering advanced English language</w:t>
      </w:r>
      <w:r w:rsidRPr="009C568C">
        <w:rPr>
          <w:rFonts w:ascii="Bell MT" w:hAnsi="Bell MT"/>
          <w:sz w:val="24"/>
          <w:szCs w:val="24"/>
        </w:rPr>
        <w:t xml:space="preserve">. </w:t>
      </w:r>
      <w:r w:rsidR="00B67C8E" w:rsidRPr="009C568C">
        <w:rPr>
          <w:rFonts w:ascii="Bell MT" w:hAnsi="Bell MT"/>
          <w:sz w:val="24"/>
          <w:szCs w:val="24"/>
        </w:rPr>
        <w:t>London,</w:t>
      </w:r>
      <w:r w:rsidR="00BE48E1" w:rsidRPr="009C568C">
        <w:rPr>
          <w:rFonts w:ascii="Bell MT" w:hAnsi="Bell MT"/>
          <w:sz w:val="24"/>
          <w:szCs w:val="24"/>
        </w:rPr>
        <w:t xml:space="preserve"> </w:t>
      </w:r>
      <w:r w:rsidRPr="009C568C">
        <w:rPr>
          <w:rFonts w:ascii="Bell MT" w:hAnsi="Bell MT"/>
          <w:sz w:val="24"/>
          <w:szCs w:val="24"/>
        </w:rPr>
        <w:t>Palgrave.</w:t>
      </w:r>
      <w:r w:rsidR="00BE48E1" w:rsidRPr="009C568C">
        <w:rPr>
          <w:rFonts w:ascii="Bell MT" w:hAnsi="Bell MT"/>
          <w:sz w:val="24"/>
          <w:szCs w:val="24"/>
        </w:rPr>
        <w:t xml:space="preserve"> </w:t>
      </w:r>
    </w:p>
    <w:p w:rsidR="00501305" w:rsidRPr="009C568C" w:rsidRDefault="00BB7C6D" w:rsidP="000536EB">
      <w:pPr>
        <w:spacing w:line="240" w:lineRule="auto"/>
        <w:jc w:val="both"/>
        <w:rPr>
          <w:rFonts w:ascii="Bell MT" w:hAnsi="Bell MT" w:cs="Times New Roman"/>
          <w:i/>
          <w:sz w:val="24"/>
          <w:szCs w:val="24"/>
        </w:rPr>
      </w:pPr>
      <w:r w:rsidRPr="009C568C">
        <w:rPr>
          <w:rFonts w:ascii="Bell MT" w:hAnsi="Bell MT" w:cs="Times New Roman"/>
          <w:i/>
          <w:sz w:val="24"/>
          <w:szCs w:val="24"/>
        </w:rPr>
        <w:t xml:space="preserve">                 </w:t>
      </w:r>
    </w:p>
    <w:p w:rsidR="001E6547" w:rsidRPr="009C568C" w:rsidRDefault="00BB7C6D" w:rsidP="000536EB">
      <w:pPr>
        <w:pBdr>
          <w:top w:val="nil"/>
          <w:left w:val="nil"/>
          <w:bottom w:val="nil"/>
          <w:right w:val="nil"/>
          <w:between w:val="nil"/>
        </w:pBdr>
        <w:spacing w:after="0" w:line="240" w:lineRule="auto"/>
        <w:ind w:left="720" w:hanging="720"/>
        <w:jc w:val="both"/>
        <w:rPr>
          <w:rFonts w:ascii="Bell MT" w:eastAsia="Times New Roman" w:hAnsi="Bell MT"/>
          <w:sz w:val="24"/>
          <w:szCs w:val="24"/>
        </w:rPr>
      </w:pPr>
      <w:r w:rsidRPr="009C568C">
        <w:rPr>
          <w:rFonts w:ascii="Bell MT" w:eastAsia="Times New Roman" w:hAnsi="Bell MT"/>
          <w:b/>
          <w:sz w:val="24"/>
          <w:szCs w:val="24"/>
        </w:rPr>
        <w:t xml:space="preserve">Authors’ </w:t>
      </w:r>
      <w:r w:rsidR="004C4AFB" w:rsidRPr="009C568C">
        <w:rPr>
          <w:rFonts w:ascii="Bell MT" w:eastAsia="Times New Roman" w:hAnsi="Bell MT"/>
          <w:b/>
          <w:sz w:val="24"/>
          <w:szCs w:val="24"/>
        </w:rPr>
        <w:t>Profiles</w:t>
      </w:r>
      <w:r w:rsidRPr="009C568C">
        <w:rPr>
          <w:rFonts w:ascii="Bell MT" w:eastAsia="Times New Roman" w:hAnsi="Bell MT"/>
          <w:sz w:val="24"/>
          <w:szCs w:val="24"/>
        </w:rPr>
        <w:t>:</w:t>
      </w:r>
    </w:p>
    <w:p w:rsidR="00F20410" w:rsidRPr="009C568C" w:rsidRDefault="00BB7C6D" w:rsidP="000536EB">
      <w:pPr>
        <w:spacing w:line="240" w:lineRule="auto"/>
        <w:jc w:val="both"/>
        <w:rPr>
          <w:rFonts w:ascii="Times New Roman" w:hAnsi="Times New Roman" w:cs="Times New Roman"/>
          <w:sz w:val="24"/>
          <w:szCs w:val="24"/>
        </w:rPr>
      </w:pPr>
      <w:r w:rsidRPr="009C568C">
        <w:rPr>
          <w:rFonts w:ascii="Times New Roman" w:hAnsi="Times New Roman" w:cs="Times New Roman"/>
          <w:b/>
          <w:sz w:val="24"/>
          <w:szCs w:val="24"/>
        </w:rPr>
        <w:t xml:space="preserve">Cletus Emmanuel </w:t>
      </w:r>
      <w:proofErr w:type="spellStart"/>
      <w:r w:rsidRPr="009C568C">
        <w:rPr>
          <w:rFonts w:ascii="Times New Roman" w:hAnsi="Times New Roman" w:cs="Times New Roman"/>
          <w:b/>
          <w:sz w:val="24"/>
          <w:szCs w:val="24"/>
        </w:rPr>
        <w:t>Sharndama</w:t>
      </w:r>
      <w:proofErr w:type="spellEnd"/>
      <w:r w:rsidRPr="009C568C">
        <w:rPr>
          <w:rFonts w:ascii="Times New Roman" w:hAnsi="Times New Roman" w:cs="Times New Roman"/>
          <w:sz w:val="24"/>
          <w:szCs w:val="24"/>
        </w:rPr>
        <w:t xml:space="preserve"> is a professor of syntax and stylistics in the Department of English and Literary Studies, Federal University Wukari, </w:t>
      </w:r>
      <w:proofErr w:type="spellStart"/>
      <w:r w:rsidRPr="009C568C">
        <w:rPr>
          <w:rFonts w:ascii="Times New Roman" w:hAnsi="Times New Roman" w:cs="Times New Roman"/>
          <w:sz w:val="24"/>
          <w:szCs w:val="24"/>
        </w:rPr>
        <w:t>Taraba</w:t>
      </w:r>
      <w:proofErr w:type="spellEnd"/>
      <w:r w:rsidRPr="009C568C">
        <w:rPr>
          <w:rFonts w:ascii="Times New Roman" w:hAnsi="Times New Roman" w:cs="Times New Roman"/>
          <w:sz w:val="24"/>
          <w:szCs w:val="24"/>
        </w:rPr>
        <w:t xml:space="preserve"> State, Nigeria. He has a doctorate in English Language (ESP) from the Federal University of Technology </w:t>
      </w:r>
      <w:proofErr w:type="spellStart"/>
      <w:r w:rsidRPr="009C568C">
        <w:rPr>
          <w:rFonts w:ascii="Times New Roman" w:hAnsi="Times New Roman" w:cs="Times New Roman"/>
          <w:sz w:val="24"/>
          <w:szCs w:val="24"/>
        </w:rPr>
        <w:t>Yola</w:t>
      </w:r>
      <w:proofErr w:type="spellEnd"/>
      <w:r w:rsidRPr="009C568C">
        <w:rPr>
          <w:rFonts w:ascii="Times New Roman" w:hAnsi="Times New Roman" w:cs="Times New Roman"/>
          <w:sz w:val="24"/>
          <w:szCs w:val="24"/>
        </w:rPr>
        <w:t xml:space="preserve">, Adamawa State, Nigeria.  His research interest is in syntax and stylistics. Twenty-three of his publications are indexed with Semantics Scholar with nine highly influential citations. His recent works are: Critical Discourse Analysis of Newspaper Reports on “Herdsmen Crisis in Benue and Plateau State of Nigeria,” In I. </w:t>
      </w:r>
      <w:proofErr w:type="spellStart"/>
      <w:r w:rsidRPr="009C568C">
        <w:rPr>
          <w:rFonts w:ascii="Times New Roman" w:hAnsi="Times New Roman" w:cs="Times New Roman"/>
          <w:sz w:val="24"/>
          <w:szCs w:val="24"/>
        </w:rPr>
        <w:t>Gbenga</w:t>
      </w:r>
      <w:proofErr w:type="spellEnd"/>
      <w:r w:rsidRPr="009C568C">
        <w:rPr>
          <w:rFonts w:ascii="Times New Roman" w:hAnsi="Times New Roman" w:cs="Times New Roman"/>
          <w:sz w:val="24"/>
          <w:szCs w:val="24"/>
        </w:rPr>
        <w:t xml:space="preserve"> (2023) </w:t>
      </w:r>
      <w:r w:rsidRPr="009C568C">
        <w:rPr>
          <w:rFonts w:ascii="Times New Roman" w:hAnsi="Times New Roman" w:cs="Times New Roman"/>
          <w:i/>
          <w:sz w:val="24"/>
          <w:szCs w:val="24"/>
        </w:rPr>
        <w:t>Studies in Media and Ideological Representation of Herders/ Farmers Conflict in Nigeria</w:t>
      </w:r>
      <w:r w:rsidRPr="009C568C">
        <w:rPr>
          <w:rFonts w:ascii="Times New Roman" w:hAnsi="Times New Roman" w:cs="Times New Roman"/>
          <w:sz w:val="24"/>
          <w:szCs w:val="24"/>
        </w:rPr>
        <w:t xml:space="preserve">. Project MUSE </w:t>
      </w:r>
      <w:proofErr w:type="spellStart"/>
      <w:r w:rsidRPr="009C568C">
        <w:rPr>
          <w:rFonts w:ascii="Times New Roman" w:hAnsi="Times New Roman" w:cs="Times New Roman"/>
          <w:sz w:val="24"/>
          <w:szCs w:val="24"/>
        </w:rPr>
        <w:t>pp</w:t>
      </w:r>
      <w:proofErr w:type="spellEnd"/>
      <w:r w:rsidRPr="009C568C">
        <w:rPr>
          <w:rFonts w:ascii="Times New Roman" w:hAnsi="Times New Roman" w:cs="Times New Roman"/>
          <w:sz w:val="24"/>
          <w:szCs w:val="24"/>
        </w:rPr>
        <w:t xml:space="preserve"> 145-170 </w:t>
      </w:r>
      <w:hyperlink r:id="rId14" w:history="1">
        <w:r w:rsidRPr="009C568C">
          <w:rPr>
            <w:rStyle w:val="Hyperlink"/>
            <w:rFonts w:ascii="Times New Roman" w:hAnsi="Times New Roman" w:cs="Times New Roman"/>
            <w:sz w:val="24"/>
            <w:szCs w:val="24"/>
          </w:rPr>
          <w:t>https://muse//jhu.edu.&gt;book</w:t>
        </w:r>
      </w:hyperlink>
      <w:r w:rsidRPr="009C568C">
        <w:rPr>
          <w:rFonts w:ascii="Times New Roman" w:hAnsi="Times New Roman" w:cs="Times New Roman"/>
          <w:sz w:val="24"/>
          <w:szCs w:val="24"/>
        </w:rPr>
        <w:t xml:space="preserve"> and </w:t>
      </w:r>
      <w:r w:rsidRPr="009C568C">
        <w:rPr>
          <w:rFonts w:ascii="Times New Roman" w:hAnsi="Times New Roman" w:cs="Times New Roman"/>
          <w:i/>
          <w:sz w:val="24"/>
          <w:szCs w:val="24"/>
        </w:rPr>
        <w:t>Basic Semantics and Pragmatics for Teachers and Students of tertiary institutions</w:t>
      </w:r>
      <w:r w:rsidRPr="009C568C">
        <w:rPr>
          <w:rFonts w:ascii="Times New Roman" w:hAnsi="Times New Roman" w:cs="Times New Roman"/>
          <w:sz w:val="24"/>
          <w:szCs w:val="24"/>
        </w:rPr>
        <w:t xml:space="preserve">, </w:t>
      </w:r>
      <w:proofErr w:type="spellStart"/>
      <w:r w:rsidRPr="009C568C">
        <w:rPr>
          <w:rFonts w:ascii="Times New Roman" w:hAnsi="Times New Roman" w:cs="Times New Roman"/>
          <w:sz w:val="24"/>
          <w:szCs w:val="24"/>
        </w:rPr>
        <w:t>Yola</w:t>
      </w:r>
      <w:proofErr w:type="spellEnd"/>
      <w:r w:rsidRPr="009C568C">
        <w:rPr>
          <w:rFonts w:ascii="Times New Roman" w:hAnsi="Times New Roman" w:cs="Times New Roman"/>
          <w:sz w:val="24"/>
          <w:szCs w:val="24"/>
        </w:rPr>
        <w:t xml:space="preserve">: </w:t>
      </w:r>
      <w:proofErr w:type="spellStart"/>
      <w:r w:rsidRPr="009C568C">
        <w:rPr>
          <w:rFonts w:ascii="Times New Roman" w:hAnsi="Times New Roman" w:cs="Times New Roman"/>
          <w:sz w:val="24"/>
          <w:szCs w:val="24"/>
        </w:rPr>
        <w:t>Modibbo</w:t>
      </w:r>
      <w:proofErr w:type="spellEnd"/>
      <w:r w:rsidRPr="009C568C">
        <w:rPr>
          <w:rFonts w:ascii="Times New Roman" w:hAnsi="Times New Roman" w:cs="Times New Roman"/>
          <w:sz w:val="24"/>
          <w:szCs w:val="24"/>
        </w:rPr>
        <w:t xml:space="preserve"> </w:t>
      </w:r>
      <w:proofErr w:type="spellStart"/>
      <w:r w:rsidRPr="009C568C">
        <w:rPr>
          <w:rFonts w:ascii="Times New Roman" w:hAnsi="Times New Roman" w:cs="Times New Roman"/>
          <w:sz w:val="24"/>
          <w:szCs w:val="24"/>
        </w:rPr>
        <w:t>Adama</w:t>
      </w:r>
      <w:proofErr w:type="spellEnd"/>
      <w:r w:rsidRPr="009C568C">
        <w:rPr>
          <w:rFonts w:ascii="Times New Roman" w:hAnsi="Times New Roman" w:cs="Times New Roman"/>
          <w:sz w:val="24"/>
          <w:szCs w:val="24"/>
        </w:rPr>
        <w:t xml:space="preserve"> University publishing centre. </w:t>
      </w:r>
      <w:r w:rsidRPr="009C568C">
        <w:rPr>
          <w:rFonts w:ascii="Times New Roman" w:hAnsi="Times New Roman" w:cs="Times New Roman"/>
          <w:b/>
          <w:sz w:val="24"/>
          <w:szCs w:val="24"/>
        </w:rPr>
        <w:t>Email</w:t>
      </w:r>
      <w:r w:rsidRPr="009C568C">
        <w:rPr>
          <w:rFonts w:ascii="Times New Roman" w:hAnsi="Times New Roman" w:cs="Times New Roman"/>
          <w:sz w:val="24"/>
          <w:szCs w:val="24"/>
        </w:rPr>
        <w:t xml:space="preserve">: </w:t>
      </w:r>
      <w:r w:rsidR="000C5A6D" w:rsidRPr="009C568C">
        <w:rPr>
          <w:rFonts w:ascii="Times New Roman" w:hAnsi="Times New Roman" w:cs="Times New Roman"/>
          <w:sz w:val="24"/>
          <w:szCs w:val="24"/>
        </w:rPr>
        <w:t>&lt;</w:t>
      </w:r>
      <w:r w:rsidRPr="009C568C">
        <w:rPr>
          <w:rFonts w:ascii="Times New Roman" w:hAnsi="Times New Roman" w:cs="Times New Roman"/>
          <w:sz w:val="24"/>
          <w:szCs w:val="24"/>
        </w:rPr>
        <w:t>esharndama@gmail.com</w:t>
      </w:r>
      <w:r w:rsidR="000C5A6D" w:rsidRPr="009C568C">
        <w:rPr>
          <w:rFonts w:ascii="Times New Roman" w:hAnsi="Times New Roman" w:cs="Times New Roman"/>
          <w:sz w:val="24"/>
          <w:szCs w:val="24"/>
        </w:rPr>
        <w:t>&gt;</w:t>
      </w:r>
      <w:r w:rsidRPr="009C568C">
        <w:rPr>
          <w:rFonts w:ascii="Times New Roman" w:hAnsi="Times New Roman" w:cs="Times New Roman"/>
          <w:sz w:val="24"/>
          <w:szCs w:val="24"/>
        </w:rPr>
        <w:t>.</w:t>
      </w:r>
    </w:p>
    <w:p w:rsidR="00085BA1" w:rsidRPr="001C2C1B" w:rsidRDefault="00BB7C6D" w:rsidP="001C2C1B">
      <w:pPr>
        <w:spacing w:line="240" w:lineRule="auto"/>
        <w:jc w:val="both"/>
        <w:rPr>
          <w:rFonts w:ascii="Times New Roman" w:hAnsi="Times New Roman" w:cs="Times New Roman"/>
          <w:sz w:val="24"/>
          <w:szCs w:val="24"/>
        </w:rPr>
      </w:pPr>
      <w:proofErr w:type="spellStart"/>
      <w:r w:rsidRPr="009C568C">
        <w:rPr>
          <w:rFonts w:ascii="Times New Roman" w:hAnsi="Times New Roman" w:cs="Times New Roman"/>
          <w:b/>
          <w:sz w:val="24"/>
          <w:szCs w:val="24"/>
        </w:rPr>
        <w:t>Justman</w:t>
      </w:r>
      <w:proofErr w:type="spellEnd"/>
      <w:r w:rsidRPr="009C568C">
        <w:rPr>
          <w:rFonts w:ascii="Times New Roman" w:hAnsi="Times New Roman" w:cs="Times New Roman"/>
          <w:b/>
          <w:sz w:val="24"/>
          <w:szCs w:val="24"/>
        </w:rPr>
        <w:t xml:space="preserve"> </w:t>
      </w:r>
      <w:proofErr w:type="spellStart"/>
      <w:r w:rsidRPr="009C568C">
        <w:rPr>
          <w:rFonts w:ascii="Times New Roman" w:hAnsi="Times New Roman" w:cs="Times New Roman"/>
          <w:b/>
          <w:sz w:val="24"/>
          <w:szCs w:val="24"/>
        </w:rPr>
        <w:t>Kwadas</w:t>
      </w:r>
      <w:proofErr w:type="spellEnd"/>
      <w:r w:rsidRPr="009C568C">
        <w:rPr>
          <w:rFonts w:ascii="Times New Roman" w:hAnsi="Times New Roman" w:cs="Times New Roman"/>
          <w:sz w:val="24"/>
          <w:szCs w:val="24"/>
        </w:rPr>
        <w:t xml:space="preserve"> is a lecturer in the Department of English, College for Legal Studies,</w:t>
      </w:r>
      <w:r w:rsidR="000536EB" w:rsidRPr="009C568C">
        <w:rPr>
          <w:rFonts w:ascii="Times New Roman" w:hAnsi="Times New Roman" w:cs="Times New Roman"/>
          <w:sz w:val="24"/>
          <w:szCs w:val="24"/>
        </w:rPr>
        <w:t xml:space="preserve"> </w:t>
      </w:r>
      <w:proofErr w:type="spellStart"/>
      <w:r w:rsidRPr="009C568C">
        <w:rPr>
          <w:rFonts w:ascii="Times New Roman" w:hAnsi="Times New Roman" w:cs="Times New Roman"/>
          <w:sz w:val="24"/>
          <w:szCs w:val="24"/>
        </w:rPr>
        <w:t>Yola</w:t>
      </w:r>
      <w:proofErr w:type="spellEnd"/>
      <w:r w:rsidRPr="009C568C">
        <w:rPr>
          <w:rFonts w:ascii="Times New Roman" w:hAnsi="Times New Roman" w:cs="Times New Roman"/>
          <w:sz w:val="24"/>
          <w:szCs w:val="24"/>
        </w:rPr>
        <w:t xml:space="preserve">, </w:t>
      </w:r>
      <w:proofErr w:type="gramStart"/>
      <w:r w:rsidRPr="009C568C">
        <w:rPr>
          <w:rFonts w:ascii="Times New Roman" w:hAnsi="Times New Roman" w:cs="Times New Roman"/>
          <w:sz w:val="24"/>
          <w:szCs w:val="24"/>
        </w:rPr>
        <w:t>Adamawa</w:t>
      </w:r>
      <w:proofErr w:type="gramEnd"/>
      <w:r w:rsidRPr="009C568C">
        <w:rPr>
          <w:rFonts w:ascii="Times New Roman" w:hAnsi="Times New Roman" w:cs="Times New Roman"/>
          <w:sz w:val="24"/>
          <w:szCs w:val="24"/>
        </w:rPr>
        <w:t xml:space="preserve"> State, Nigeria. His research interest is in stylistics. </w:t>
      </w:r>
      <w:r w:rsidRPr="009C568C">
        <w:rPr>
          <w:rFonts w:ascii="Times New Roman" w:hAnsi="Times New Roman" w:cs="Times New Roman"/>
          <w:b/>
          <w:sz w:val="24"/>
          <w:szCs w:val="24"/>
        </w:rPr>
        <w:t>Email</w:t>
      </w:r>
      <w:r w:rsidRPr="009C568C">
        <w:rPr>
          <w:rFonts w:ascii="Times New Roman" w:hAnsi="Times New Roman" w:cs="Times New Roman"/>
          <w:sz w:val="24"/>
          <w:szCs w:val="24"/>
        </w:rPr>
        <w:t xml:space="preserve">: </w:t>
      </w:r>
      <w:r w:rsidR="000C5A6D" w:rsidRPr="009C568C">
        <w:rPr>
          <w:rFonts w:ascii="Times New Roman" w:hAnsi="Times New Roman" w:cs="Times New Roman"/>
          <w:sz w:val="24"/>
          <w:szCs w:val="24"/>
        </w:rPr>
        <w:t>&lt;</w:t>
      </w:r>
      <w:r w:rsidRPr="009C568C">
        <w:rPr>
          <w:rFonts w:ascii="Times New Roman" w:hAnsi="Times New Roman" w:cs="Times New Roman"/>
          <w:sz w:val="24"/>
          <w:szCs w:val="24"/>
        </w:rPr>
        <w:t>jbtk2013@gmail.com</w:t>
      </w:r>
      <w:r w:rsidR="000C5A6D" w:rsidRPr="009C568C">
        <w:rPr>
          <w:rFonts w:ascii="Times New Roman" w:hAnsi="Times New Roman" w:cs="Times New Roman"/>
          <w:sz w:val="24"/>
          <w:szCs w:val="24"/>
        </w:rPr>
        <w:t>&gt;</w:t>
      </w:r>
      <w:r w:rsidRPr="009C568C">
        <w:rPr>
          <w:rFonts w:ascii="Times New Roman" w:hAnsi="Times New Roman" w:cs="Times New Roman"/>
          <w:sz w:val="24"/>
          <w:szCs w:val="24"/>
        </w:rPr>
        <w:t>.</w:t>
      </w:r>
    </w:p>
    <w:sectPr w:rsidR="00085BA1" w:rsidRPr="001C2C1B" w:rsidSect="001C2C1B">
      <w:type w:val="continuous"/>
      <w:pgSz w:w="12240" w:h="15840"/>
      <w:pgMar w:top="1440" w:right="1440" w:bottom="1440" w:left="1440" w:header="708" w:footer="708" w:gutter="0"/>
      <w:pgNumType w:start="44"/>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E30" w:rsidRDefault="00325E30">
      <w:pPr>
        <w:spacing w:after="0" w:line="240" w:lineRule="auto"/>
      </w:pPr>
      <w:r>
        <w:separator/>
      </w:r>
    </w:p>
  </w:endnote>
  <w:endnote w:type="continuationSeparator" w:id="0">
    <w:p w:rsidR="00325E30" w:rsidRDefault="0032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ell MT">
    <w:panose1 w:val="02020503060305020303"/>
    <w:charset w:val="00"/>
    <w:family w:val="roman"/>
    <w:pitch w:val="variable"/>
    <w:sig w:usb0="00000003" w:usb1="00000000" w:usb2="00000000" w:usb3="00000000" w:csb0="00000001" w:csb1="00000000"/>
  </w:font>
  <w:font w:name="Libre Baskerville">
    <w:altName w:val="Times New Roman"/>
    <w:charset w:val="00"/>
    <w:family w:val="auto"/>
    <w:pitch w:val="variable"/>
    <w:sig w:usb0="00000001" w:usb1="5000005B" w:usb2="00000000" w:usb3="00000000" w:csb0="00000093" w:csb1="00000000"/>
  </w:font>
  <w:font w:name="Arial-BoldMT">
    <w:altName w:val="Arial"/>
    <w:charset w:val="00"/>
    <w:family w:val="auto"/>
    <w:pitch w:val="default"/>
    <w:sig w:usb0="00000003" w:usb1="00000000" w:usb2="00000000" w:usb3="00000000" w:csb0="00000001"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585187"/>
      <w:docPartObj>
        <w:docPartGallery w:val="Page Numbers (Bottom of Page)"/>
        <w:docPartUnique/>
      </w:docPartObj>
    </w:sdtPr>
    <w:sdtEndPr>
      <w:rPr>
        <w:noProof/>
      </w:rPr>
    </w:sdtEndPr>
    <w:sdtContent>
      <w:p w:rsidR="00D45846" w:rsidRDefault="00BB7C6D" w:rsidP="001E6547">
        <w:pPr>
          <w:pStyle w:val="Footer"/>
          <w:jc w:val="center"/>
        </w:pPr>
        <w:r>
          <w:fldChar w:fldCharType="begin"/>
        </w:r>
        <w:r>
          <w:instrText xml:space="preserve"> PAGE   \* MERGEFORMAT </w:instrText>
        </w:r>
        <w:r>
          <w:fldChar w:fldCharType="separate"/>
        </w:r>
        <w:r w:rsidR="00AA1768">
          <w:rPr>
            <w:noProof/>
          </w:rPr>
          <w:t>51</w:t>
        </w:r>
        <w:r>
          <w:rPr>
            <w:noProof/>
          </w:rPr>
          <w:fldChar w:fldCharType="end"/>
        </w:r>
      </w:p>
      <w:p w:rsidR="00D45846" w:rsidRPr="00795B12" w:rsidRDefault="00BB7C6D" w:rsidP="001E6547">
        <w:pPr>
          <w:pBdr>
            <w:top w:val="single" w:sz="4" w:space="1" w:color="C45911"/>
          </w:pBdr>
          <w:tabs>
            <w:tab w:val="center" w:pos="4680"/>
            <w:tab w:val="right" w:pos="9360"/>
          </w:tabs>
          <w:spacing w:after="0"/>
          <w:rPr>
            <w:rFonts w:ascii="Times New Roman" w:hAnsi="Times New Roman"/>
            <w:i/>
            <w:sz w:val="18"/>
            <w:szCs w:val="18"/>
          </w:rPr>
        </w:pPr>
        <w:proofErr w:type="spellStart"/>
        <w:r w:rsidRPr="00795B12">
          <w:rPr>
            <w:rFonts w:ascii="Times New Roman" w:hAnsi="Times New Roman"/>
            <w:i/>
            <w:sz w:val="18"/>
            <w:szCs w:val="18"/>
          </w:rPr>
          <w:t>Ahyu</w:t>
        </w:r>
        <w:proofErr w:type="spellEnd"/>
        <w:r w:rsidRPr="00795B12">
          <w:rPr>
            <w:rFonts w:ascii="Times New Roman" w:hAnsi="Times New Roman"/>
            <w:i/>
            <w:sz w:val="18"/>
            <w:szCs w:val="18"/>
          </w:rPr>
          <w:t>: A Journal of Language and Li</w:t>
        </w:r>
        <w:r>
          <w:rPr>
            <w:rFonts w:ascii="Times New Roman" w:hAnsi="Times New Roman"/>
            <w:i/>
            <w:sz w:val="18"/>
            <w:szCs w:val="18"/>
          </w:rPr>
          <w:t>terature</w:t>
        </w:r>
        <w:r>
          <w:rPr>
            <w:rFonts w:ascii="Times New Roman" w:hAnsi="Times New Roman"/>
            <w:i/>
            <w:sz w:val="18"/>
            <w:szCs w:val="18"/>
          </w:rPr>
          <w:tab/>
        </w:r>
        <w:r>
          <w:rPr>
            <w:rFonts w:ascii="Times New Roman" w:hAnsi="Times New Roman"/>
            <w:i/>
            <w:sz w:val="18"/>
            <w:szCs w:val="18"/>
          </w:rPr>
          <w:tab/>
          <w:t xml:space="preserve">              Volume 6</w:t>
        </w:r>
        <w:r w:rsidRPr="00795B12">
          <w:rPr>
            <w:rFonts w:ascii="Times New Roman" w:hAnsi="Times New Roman"/>
            <w:i/>
            <w:sz w:val="18"/>
            <w:szCs w:val="18"/>
          </w:rPr>
          <w:t xml:space="preserve"> </w:t>
        </w:r>
      </w:p>
      <w:p w:rsidR="00D45846" w:rsidRPr="00795B12" w:rsidRDefault="00BB7C6D" w:rsidP="001E6547">
        <w:pPr>
          <w:pBdr>
            <w:top w:val="single" w:sz="4" w:space="1" w:color="C45911"/>
          </w:pBdr>
          <w:tabs>
            <w:tab w:val="center" w:pos="4680"/>
            <w:tab w:val="right" w:pos="9360"/>
          </w:tabs>
          <w:spacing w:after="0"/>
          <w:rPr>
            <w:rFonts w:ascii="Times New Roman" w:hAnsi="Times New Roman"/>
            <w:sz w:val="18"/>
            <w:szCs w:val="18"/>
          </w:rPr>
        </w:pPr>
        <w:r w:rsidRPr="00795B12">
          <w:rPr>
            <w:rFonts w:ascii="Times New Roman" w:hAnsi="Times New Roman"/>
            <w:sz w:val="18"/>
            <w:szCs w:val="18"/>
          </w:rPr>
          <w:t>ISBN 2636-5839 (print)</w:t>
        </w:r>
      </w:p>
      <w:p w:rsidR="00D45846" w:rsidRPr="00795B12" w:rsidRDefault="00BB7C6D" w:rsidP="001E6547">
        <w:pPr>
          <w:pBdr>
            <w:top w:val="single" w:sz="4" w:space="1" w:color="C45911"/>
          </w:pBdr>
          <w:tabs>
            <w:tab w:val="center" w:pos="4680"/>
            <w:tab w:val="right" w:pos="9360"/>
          </w:tabs>
          <w:spacing w:after="0"/>
          <w:rPr>
            <w:rFonts w:ascii="Times New Roman" w:hAnsi="Times New Roman"/>
            <w:sz w:val="18"/>
            <w:szCs w:val="18"/>
          </w:rPr>
        </w:pPr>
        <w:r w:rsidRPr="00795B12">
          <w:rPr>
            <w:rFonts w:ascii="Times New Roman" w:hAnsi="Times New Roman"/>
            <w:sz w:val="18"/>
            <w:szCs w:val="18"/>
          </w:rPr>
          <w:t>ISSN 2814-2446 (online)</w:t>
        </w:r>
      </w:p>
      <w:p w:rsidR="00D45846" w:rsidRDefault="00325E30">
        <w:pPr>
          <w:pStyle w:val="Footer"/>
          <w:jc w:val="center"/>
        </w:pPr>
      </w:p>
    </w:sdtContent>
  </w:sdt>
  <w:p w:rsidR="00D45846" w:rsidRDefault="00D458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46" w:rsidRPr="00F20410" w:rsidRDefault="00BB7C6D">
    <w:pPr>
      <w:pStyle w:val="Footer"/>
    </w:pPr>
    <w:r w:rsidRPr="00F20410">
      <w:t>Th</w:t>
    </w:r>
    <w:r w:rsidRPr="00F20410">
      <w:rPr>
        <w:rFonts w:eastAsiaTheme="minorEastAsia"/>
        <w:sz w:val="20"/>
        <w:szCs w:val="20"/>
      </w:rPr>
      <w:t xml:space="preserve">is article is the outcome of a school held within the research project Recalibrating </w:t>
    </w:r>
    <w:proofErr w:type="spellStart"/>
    <w:r w:rsidRPr="00F20410">
      <w:rPr>
        <w:rFonts w:eastAsiaTheme="minorEastAsia"/>
        <w:sz w:val="20"/>
        <w:szCs w:val="20"/>
      </w:rPr>
      <w:t>Afrikanistik</w:t>
    </w:r>
    <w:proofErr w:type="spellEnd"/>
    <w:r w:rsidRPr="00F20410">
      <w:rPr>
        <w:rFonts w:eastAsiaTheme="minorEastAsia"/>
        <w:sz w:val="20"/>
        <w:szCs w:val="20"/>
      </w:rPr>
      <w:t>, funded by the Volkswagen Foundation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E30" w:rsidRDefault="00325E30">
      <w:pPr>
        <w:spacing w:after="0" w:line="240" w:lineRule="auto"/>
      </w:pPr>
      <w:r>
        <w:separator/>
      </w:r>
    </w:p>
  </w:footnote>
  <w:footnote w:type="continuationSeparator" w:id="0">
    <w:p w:rsidR="00325E30" w:rsidRDefault="00325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46" w:rsidRPr="004543FB" w:rsidRDefault="00BB7C6D" w:rsidP="001C7981">
    <w:pPr>
      <w:spacing w:line="240" w:lineRule="auto"/>
      <w:ind w:left="2880" w:firstLine="720"/>
      <w:jc w:val="center"/>
      <w:rPr>
        <w:rFonts w:ascii="Times New Roman" w:eastAsia="SimSun" w:hAnsi="Times New Roman" w:cs="Times New Roman"/>
        <w:sz w:val="24"/>
        <w:szCs w:val="24"/>
      </w:rPr>
    </w:pPr>
    <w:r>
      <w:rPr>
        <w:rFonts w:ascii="Times New Roman" w:hAnsi="Times New Roman" w:cs="Times New Roman"/>
        <w:sz w:val="24"/>
        <w:szCs w:val="24"/>
      </w:rPr>
      <w:t xml:space="preserve">Cletus Emmanuel </w:t>
    </w:r>
    <w:proofErr w:type="spellStart"/>
    <w:r>
      <w:rPr>
        <w:rFonts w:ascii="Times New Roman" w:hAnsi="Times New Roman" w:cs="Times New Roman"/>
        <w:sz w:val="24"/>
        <w:szCs w:val="24"/>
      </w:rPr>
      <w:t>Sharndama</w:t>
    </w:r>
    <w:proofErr w:type="spellEnd"/>
    <w:r>
      <w:rPr>
        <w:rFonts w:ascii="Times New Roman" w:hAnsi="Times New Roman" w:cs="Times New Roman"/>
        <w:sz w:val="24"/>
        <w:szCs w:val="24"/>
      </w:rPr>
      <w:t xml:space="preserve"> &amp;</w:t>
    </w:r>
    <w:proofErr w:type="spellStart"/>
    <w:r>
      <w:rPr>
        <w:rFonts w:ascii="Times New Roman" w:hAnsi="Times New Roman" w:cs="Times New Roman"/>
        <w:sz w:val="24"/>
        <w:szCs w:val="24"/>
      </w:rPr>
      <w:t>Justman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Bumna</w:t>
    </w:r>
    <w:proofErr w:type="spellEnd"/>
  </w:p>
  <w:p w:rsidR="00D45846" w:rsidRDefault="00D45846" w:rsidP="001C7981">
    <w:pPr>
      <w:pStyle w:val="Header"/>
      <w:pBdr>
        <w:bottom w:val="single" w:sz="18" w:space="1" w:color="943634" w:themeColor="accent2" w:themeShade="BF"/>
      </w:pBdr>
      <w:spacing w:after="240"/>
      <w:rPr>
        <w:rFonts w:ascii="Libre Baskerville" w:eastAsia="Libre Baskerville" w:hAnsi="Libre Baskerville" w:cs="Libre Baskerville"/>
        <w:b/>
        <w:color w:val="000000"/>
      </w:rPr>
    </w:pPr>
  </w:p>
  <w:p w:rsidR="00D45846" w:rsidRDefault="00D458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94C"/>
    <w:multiLevelType w:val="hybridMultilevel"/>
    <w:tmpl w:val="E188B1F8"/>
    <w:lvl w:ilvl="0" w:tplc="60D2E380">
      <w:start w:val="1"/>
      <w:numFmt w:val="lowerRoman"/>
      <w:lvlText w:val="%1."/>
      <w:lvlJc w:val="left"/>
      <w:pPr>
        <w:ind w:left="780" w:hanging="720"/>
      </w:pPr>
      <w:rPr>
        <w:rFonts w:hint="default"/>
      </w:rPr>
    </w:lvl>
    <w:lvl w:ilvl="1" w:tplc="22580EF8" w:tentative="1">
      <w:start w:val="1"/>
      <w:numFmt w:val="lowerLetter"/>
      <w:lvlText w:val="%2."/>
      <w:lvlJc w:val="left"/>
      <w:pPr>
        <w:ind w:left="1140" w:hanging="360"/>
      </w:pPr>
    </w:lvl>
    <w:lvl w:ilvl="2" w:tplc="A260D61C" w:tentative="1">
      <w:start w:val="1"/>
      <w:numFmt w:val="lowerRoman"/>
      <w:lvlText w:val="%3."/>
      <w:lvlJc w:val="right"/>
      <w:pPr>
        <w:ind w:left="1860" w:hanging="180"/>
      </w:pPr>
    </w:lvl>
    <w:lvl w:ilvl="3" w:tplc="735044FA" w:tentative="1">
      <w:start w:val="1"/>
      <w:numFmt w:val="decimal"/>
      <w:lvlText w:val="%4."/>
      <w:lvlJc w:val="left"/>
      <w:pPr>
        <w:ind w:left="2580" w:hanging="360"/>
      </w:pPr>
    </w:lvl>
    <w:lvl w:ilvl="4" w:tplc="9B9C3EE0" w:tentative="1">
      <w:start w:val="1"/>
      <w:numFmt w:val="lowerLetter"/>
      <w:lvlText w:val="%5."/>
      <w:lvlJc w:val="left"/>
      <w:pPr>
        <w:ind w:left="3300" w:hanging="360"/>
      </w:pPr>
    </w:lvl>
    <w:lvl w:ilvl="5" w:tplc="782CD376" w:tentative="1">
      <w:start w:val="1"/>
      <w:numFmt w:val="lowerRoman"/>
      <w:lvlText w:val="%6."/>
      <w:lvlJc w:val="right"/>
      <w:pPr>
        <w:ind w:left="4020" w:hanging="180"/>
      </w:pPr>
    </w:lvl>
    <w:lvl w:ilvl="6" w:tplc="D5D61D32" w:tentative="1">
      <w:start w:val="1"/>
      <w:numFmt w:val="decimal"/>
      <w:lvlText w:val="%7."/>
      <w:lvlJc w:val="left"/>
      <w:pPr>
        <w:ind w:left="4740" w:hanging="360"/>
      </w:pPr>
    </w:lvl>
    <w:lvl w:ilvl="7" w:tplc="7D4C5CCE" w:tentative="1">
      <w:start w:val="1"/>
      <w:numFmt w:val="lowerLetter"/>
      <w:lvlText w:val="%8."/>
      <w:lvlJc w:val="left"/>
      <w:pPr>
        <w:ind w:left="5460" w:hanging="360"/>
      </w:pPr>
    </w:lvl>
    <w:lvl w:ilvl="8" w:tplc="D3ACEC5C" w:tentative="1">
      <w:start w:val="1"/>
      <w:numFmt w:val="lowerRoman"/>
      <w:lvlText w:val="%9."/>
      <w:lvlJc w:val="right"/>
      <w:pPr>
        <w:ind w:left="6180" w:hanging="180"/>
      </w:pPr>
    </w:lvl>
  </w:abstractNum>
  <w:abstractNum w:abstractNumId="1">
    <w:nsid w:val="14F64327"/>
    <w:multiLevelType w:val="hybridMultilevel"/>
    <w:tmpl w:val="2E46A11E"/>
    <w:lvl w:ilvl="0" w:tplc="6860C66A">
      <w:start w:val="1"/>
      <w:numFmt w:val="decimal"/>
      <w:lvlText w:val="%1."/>
      <w:lvlJc w:val="left"/>
      <w:pPr>
        <w:ind w:left="1920" w:hanging="360"/>
      </w:pPr>
      <w:rPr>
        <w:rFonts w:hint="default"/>
      </w:rPr>
    </w:lvl>
    <w:lvl w:ilvl="1" w:tplc="8C2CE64E" w:tentative="1">
      <w:start w:val="1"/>
      <w:numFmt w:val="lowerLetter"/>
      <w:lvlText w:val="%2."/>
      <w:lvlJc w:val="left"/>
      <w:pPr>
        <w:ind w:left="1440" w:hanging="360"/>
      </w:pPr>
    </w:lvl>
    <w:lvl w:ilvl="2" w:tplc="FC004F5C" w:tentative="1">
      <w:start w:val="1"/>
      <w:numFmt w:val="lowerRoman"/>
      <w:lvlText w:val="%3."/>
      <w:lvlJc w:val="right"/>
      <w:pPr>
        <w:ind w:left="2160" w:hanging="180"/>
      </w:pPr>
    </w:lvl>
    <w:lvl w:ilvl="3" w:tplc="F2EA9FD4" w:tentative="1">
      <w:start w:val="1"/>
      <w:numFmt w:val="decimal"/>
      <w:lvlText w:val="%4."/>
      <w:lvlJc w:val="left"/>
      <w:pPr>
        <w:ind w:left="2880" w:hanging="360"/>
      </w:pPr>
    </w:lvl>
    <w:lvl w:ilvl="4" w:tplc="0870FACC" w:tentative="1">
      <w:start w:val="1"/>
      <w:numFmt w:val="lowerLetter"/>
      <w:lvlText w:val="%5."/>
      <w:lvlJc w:val="left"/>
      <w:pPr>
        <w:ind w:left="3600" w:hanging="360"/>
      </w:pPr>
    </w:lvl>
    <w:lvl w:ilvl="5" w:tplc="21F07024" w:tentative="1">
      <w:start w:val="1"/>
      <w:numFmt w:val="lowerRoman"/>
      <w:lvlText w:val="%6."/>
      <w:lvlJc w:val="right"/>
      <w:pPr>
        <w:ind w:left="4320" w:hanging="180"/>
      </w:pPr>
    </w:lvl>
    <w:lvl w:ilvl="6" w:tplc="9DA8AFE4" w:tentative="1">
      <w:start w:val="1"/>
      <w:numFmt w:val="decimal"/>
      <w:lvlText w:val="%7."/>
      <w:lvlJc w:val="left"/>
      <w:pPr>
        <w:ind w:left="5040" w:hanging="360"/>
      </w:pPr>
    </w:lvl>
    <w:lvl w:ilvl="7" w:tplc="710C6EA6" w:tentative="1">
      <w:start w:val="1"/>
      <w:numFmt w:val="lowerLetter"/>
      <w:lvlText w:val="%8."/>
      <w:lvlJc w:val="left"/>
      <w:pPr>
        <w:ind w:left="5760" w:hanging="360"/>
      </w:pPr>
    </w:lvl>
    <w:lvl w:ilvl="8" w:tplc="6EB8EED6" w:tentative="1">
      <w:start w:val="1"/>
      <w:numFmt w:val="lowerRoman"/>
      <w:lvlText w:val="%9."/>
      <w:lvlJc w:val="right"/>
      <w:pPr>
        <w:ind w:left="6480" w:hanging="180"/>
      </w:pPr>
    </w:lvl>
  </w:abstractNum>
  <w:abstractNum w:abstractNumId="2">
    <w:nsid w:val="16E76263"/>
    <w:multiLevelType w:val="hybridMultilevel"/>
    <w:tmpl w:val="05B693FE"/>
    <w:lvl w:ilvl="0" w:tplc="9616594E">
      <w:start w:val="3"/>
      <w:numFmt w:val="lowerRoman"/>
      <w:lvlText w:val="%1."/>
      <w:lvlJc w:val="left"/>
      <w:pPr>
        <w:ind w:left="1080" w:hanging="720"/>
      </w:pPr>
      <w:rPr>
        <w:rFonts w:hint="default"/>
      </w:rPr>
    </w:lvl>
    <w:lvl w:ilvl="1" w:tplc="56AEB610" w:tentative="1">
      <w:start w:val="1"/>
      <w:numFmt w:val="lowerLetter"/>
      <w:lvlText w:val="%2."/>
      <w:lvlJc w:val="left"/>
      <w:pPr>
        <w:ind w:left="1440" w:hanging="360"/>
      </w:pPr>
    </w:lvl>
    <w:lvl w:ilvl="2" w:tplc="2496DFFE" w:tentative="1">
      <w:start w:val="1"/>
      <w:numFmt w:val="lowerRoman"/>
      <w:lvlText w:val="%3."/>
      <w:lvlJc w:val="right"/>
      <w:pPr>
        <w:ind w:left="2160" w:hanging="180"/>
      </w:pPr>
    </w:lvl>
    <w:lvl w:ilvl="3" w:tplc="B358D97E" w:tentative="1">
      <w:start w:val="1"/>
      <w:numFmt w:val="decimal"/>
      <w:lvlText w:val="%4."/>
      <w:lvlJc w:val="left"/>
      <w:pPr>
        <w:ind w:left="2880" w:hanging="360"/>
      </w:pPr>
    </w:lvl>
    <w:lvl w:ilvl="4" w:tplc="6B52CAB2" w:tentative="1">
      <w:start w:val="1"/>
      <w:numFmt w:val="lowerLetter"/>
      <w:lvlText w:val="%5."/>
      <w:lvlJc w:val="left"/>
      <w:pPr>
        <w:ind w:left="3600" w:hanging="360"/>
      </w:pPr>
    </w:lvl>
    <w:lvl w:ilvl="5" w:tplc="BDE6C068" w:tentative="1">
      <w:start w:val="1"/>
      <w:numFmt w:val="lowerRoman"/>
      <w:lvlText w:val="%6."/>
      <w:lvlJc w:val="right"/>
      <w:pPr>
        <w:ind w:left="4320" w:hanging="180"/>
      </w:pPr>
    </w:lvl>
    <w:lvl w:ilvl="6" w:tplc="C95EBD30" w:tentative="1">
      <w:start w:val="1"/>
      <w:numFmt w:val="decimal"/>
      <w:lvlText w:val="%7."/>
      <w:lvlJc w:val="left"/>
      <w:pPr>
        <w:ind w:left="5040" w:hanging="360"/>
      </w:pPr>
    </w:lvl>
    <w:lvl w:ilvl="7" w:tplc="81D07564" w:tentative="1">
      <w:start w:val="1"/>
      <w:numFmt w:val="lowerLetter"/>
      <w:lvlText w:val="%8."/>
      <w:lvlJc w:val="left"/>
      <w:pPr>
        <w:ind w:left="5760" w:hanging="360"/>
      </w:pPr>
    </w:lvl>
    <w:lvl w:ilvl="8" w:tplc="F0D82EC0" w:tentative="1">
      <w:start w:val="1"/>
      <w:numFmt w:val="lowerRoman"/>
      <w:lvlText w:val="%9."/>
      <w:lvlJc w:val="right"/>
      <w:pPr>
        <w:ind w:left="6480" w:hanging="180"/>
      </w:pPr>
    </w:lvl>
  </w:abstractNum>
  <w:abstractNum w:abstractNumId="3">
    <w:nsid w:val="2EEF509E"/>
    <w:multiLevelType w:val="hybridMultilevel"/>
    <w:tmpl w:val="BA54D7DC"/>
    <w:lvl w:ilvl="0" w:tplc="0914ACFC">
      <w:start w:val="1"/>
      <w:numFmt w:val="lowerRoman"/>
      <w:lvlText w:val="%1."/>
      <w:lvlJc w:val="left"/>
      <w:pPr>
        <w:ind w:left="1080" w:hanging="720"/>
      </w:pPr>
      <w:rPr>
        <w:rFonts w:hint="default"/>
      </w:rPr>
    </w:lvl>
    <w:lvl w:ilvl="1" w:tplc="F16C50AE" w:tentative="1">
      <w:start w:val="1"/>
      <w:numFmt w:val="lowerLetter"/>
      <w:lvlText w:val="%2."/>
      <w:lvlJc w:val="left"/>
      <w:pPr>
        <w:ind w:left="1440" w:hanging="360"/>
      </w:pPr>
    </w:lvl>
    <w:lvl w:ilvl="2" w:tplc="966E7C46" w:tentative="1">
      <w:start w:val="1"/>
      <w:numFmt w:val="lowerRoman"/>
      <w:lvlText w:val="%3."/>
      <w:lvlJc w:val="right"/>
      <w:pPr>
        <w:ind w:left="2160" w:hanging="180"/>
      </w:pPr>
    </w:lvl>
    <w:lvl w:ilvl="3" w:tplc="2DC66EB4" w:tentative="1">
      <w:start w:val="1"/>
      <w:numFmt w:val="decimal"/>
      <w:lvlText w:val="%4."/>
      <w:lvlJc w:val="left"/>
      <w:pPr>
        <w:ind w:left="2880" w:hanging="360"/>
      </w:pPr>
    </w:lvl>
    <w:lvl w:ilvl="4" w:tplc="59B28AA6" w:tentative="1">
      <w:start w:val="1"/>
      <w:numFmt w:val="lowerLetter"/>
      <w:lvlText w:val="%5."/>
      <w:lvlJc w:val="left"/>
      <w:pPr>
        <w:ind w:left="3600" w:hanging="360"/>
      </w:pPr>
    </w:lvl>
    <w:lvl w:ilvl="5" w:tplc="9072CF24" w:tentative="1">
      <w:start w:val="1"/>
      <w:numFmt w:val="lowerRoman"/>
      <w:lvlText w:val="%6."/>
      <w:lvlJc w:val="right"/>
      <w:pPr>
        <w:ind w:left="4320" w:hanging="180"/>
      </w:pPr>
    </w:lvl>
    <w:lvl w:ilvl="6" w:tplc="3E34B44E" w:tentative="1">
      <w:start w:val="1"/>
      <w:numFmt w:val="decimal"/>
      <w:lvlText w:val="%7."/>
      <w:lvlJc w:val="left"/>
      <w:pPr>
        <w:ind w:left="5040" w:hanging="360"/>
      </w:pPr>
    </w:lvl>
    <w:lvl w:ilvl="7" w:tplc="C116DC26" w:tentative="1">
      <w:start w:val="1"/>
      <w:numFmt w:val="lowerLetter"/>
      <w:lvlText w:val="%8."/>
      <w:lvlJc w:val="left"/>
      <w:pPr>
        <w:ind w:left="5760" w:hanging="360"/>
      </w:pPr>
    </w:lvl>
    <w:lvl w:ilvl="8" w:tplc="37844CF4" w:tentative="1">
      <w:start w:val="1"/>
      <w:numFmt w:val="lowerRoman"/>
      <w:lvlText w:val="%9."/>
      <w:lvlJc w:val="right"/>
      <w:pPr>
        <w:ind w:left="6480" w:hanging="180"/>
      </w:pPr>
    </w:lvl>
  </w:abstractNum>
  <w:abstractNum w:abstractNumId="4">
    <w:nsid w:val="337377C0"/>
    <w:multiLevelType w:val="hybridMultilevel"/>
    <w:tmpl w:val="3B1AAB7E"/>
    <w:lvl w:ilvl="0" w:tplc="4F144618">
      <w:start w:val="1"/>
      <w:numFmt w:val="lowerRoman"/>
      <w:lvlText w:val="%1."/>
      <w:lvlJc w:val="left"/>
      <w:pPr>
        <w:ind w:left="1080" w:hanging="720"/>
      </w:pPr>
      <w:rPr>
        <w:rFonts w:hint="default"/>
      </w:rPr>
    </w:lvl>
    <w:lvl w:ilvl="1" w:tplc="5BA2BE1C" w:tentative="1">
      <w:start w:val="1"/>
      <w:numFmt w:val="lowerLetter"/>
      <w:lvlText w:val="%2."/>
      <w:lvlJc w:val="left"/>
      <w:pPr>
        <w:ind w:left="1440" w:hanging="360"/>
      </w:pPr>
    </w:lvl>
    <w:lvl w:ilvl="2" w:tplc="D0C4AC1C" w:tentative="1">
      <w:start w:val="1"/>
      <w:numFmt w:val="lowerRoman"/>
      <w:lvlText w:val="%3."/>
      <w:lvlJc w:val="right"/>
      <w:pPr>
        <w:ind w:left="2160" w:hanging="180"/>
      </w:pPr>
    </w:lvl>
    <w:lvl w:ilvl="3" w:tplc="24206C34" w:tentative="1">
      <w:start w:val="1"/>
      <w:numFmt w:val="decimal"/>
      <w:lvlText w:val="%4."/>
      <w:lvlJc w:val="left"/>
      <w:pPr>
        <w:ind w:left="2880" w:hanging="360"/>
      </w:pPr>
    </w:lvl>
    <w:lvl w:ilvl="4" w:tplc="7534D302" w:tentative="1">
      <w:start w:val="1"/>
      <w:numFmt w:val="lowerLetter"/>
      <w:lvlText w:val="%5."/>
      <w:lvlJc w:val="left"/>
      <w:pPr>
        <w:ind w:left="3600" w:hanging="360"/>
      </w:pPr>
    </w:lvl>
    <w:lvl w:ilvl="5" w:tplc="A6CC4E3A" w:tentative="1">
      <w:start w:val="1"/>
      <w:numFmt w:val="lowerRoman"/>
      <w:lvlText w:val="%6."/>
      <w:lvlJc w:val="right"/>
      <w:pPr>
        <w:ind w:left="4320" w:hanging="180"/>
      </w:pPr>
    </w:lvl>
    <w:lvl w:ilvl="6" w:tplc="603415CC" w:tentative="1">
      <w:start w:val="1"/>
      <w:numFmt w:val="decimal"/>
      <w:lvlText w:val="%7."/>
      <w:lvlJc w:val="left"/>
      <w:pPr>
        <w:ind w:left="5040" w:hanging="360"/>
      </w:pPr>
    </w:lvl>
    <w:lvl w:ilvl="7" w:tplc="B1161B52" w:tentative="1">
      <w:start w:val="1"/>
      <w:numFmt w:val="lowerLetter"/>
      <w:lvlText w:val="%8."/>
      <w:lvlJc w:val="left"/>
      <w:pPr>
        <w:ind w:left="5760" w:hanging="360"/>
      </w:pPr>
    </w:lvl>
    <w:lvl w:ilvl="8" w:tplc="6AFA8A92" w:tentative="1">
      <w:start w:val="1"/>
      <w:numFmt w:val="lowerRoman"/>
      <w:lvlText w:val="%9."/>
      <w:lvlJc w:val="right"/>
      <w:pPr>
        <w:ind w:left="6480" w:hanging="180"/>
      </w:pPr>
    </w:lvl>
  </w:abstractNum>
  <w:abstractNum w:abstractNumId="5">
    <w:nsid w:val="38F30F92"/>
    <w:multiLevelType w:val="hybridMultilevel"/>
    <w:tmpl w:val="AC001AB6"/>
    <w:lvl w:ilvl="0" w:tplc="8368D3A2">
      <w:start w:val="1"/>
      <w:numFmt w:val="lowerRoman"/>
      <w:lvlText w:val="%1."/>
      <w:lvlJc w:val="left"/>
      <w:pPr>
        <w:ind w:left="1080" w:hanging="720"/>
      </w:pPr>
      <w:rPr>
        <w:rFonts w:hint="default"/>
      </w:rPr>
    </w:lvl>
    <w:lvl w:ilvl="1" w:tplc="A0AECC12" w:tentative="1">
      <w:start w:val="1"/>
      <w:numFmt w:val="lowerLetter"/>
      <w:lvlText w:val="%2."/>
      <w:lvlJc w:val="left"/>
      <w:pPr>
        <w:ind w:left="1440" w:hanging="360"/>
      </w:pPr>
    </w:lvl>
    <w:lvl w:ilvl="2" w:tplc="6E32FB50" w:tentative="1">
      <w:start w:val="1"/>
      <w:numFmt w:val="lowerRoman"/>
      <w:lvlText w:val="%3."/>
      <w:lvlJc w:val="right"/>
      <w:pPr>
        <w:ind w:left="2160" w:hanging="180"/>
      </w:pPr>
    </w:lvl>
    <w:lvl w:ilvl="3" w:tplc="B7D862CE" w:tentative="1">
      <w:start w:val="1"/>
      <w:numFmt w:val="decimal"/>
      <w:lvlText w:val="%4."/>
      <w:lvlJc w:val="left"/>
      <w:pPr>
        <w:ind w:left="2880" w:hanging="360"/>
      </w:pPr>
    </w:lvl>
    <w:lvl w:ilvl="4" w:tplc="E87A1812" w:tentative="1">
      <w:start w:val="1"/>
      <w:numFmt w:val="lowerLetter"/>
      <w:lvlText w:val="%5."/>
      <w:lvlJc w:val="left"/>
      <w:pPr>
        <w:ind w:left="3600" w:hanging="360"/>
      </w:pPr>
    </w:lvl>
    <w:lvl w:ilvl="5" w:tplc="E92C015A" w:tentative="1">
      <w:start w:val="1"/>
      <w:numFmt w:val="lowerRoman"/>
      <w:lvlText w:val="%6."/>
      <w:lvlJc w:val="right"/>
      <w:pPr>
        <w:ind w:left="4320" w:hanging="180"/>
      </w:pPr>
    </w:lvl>
    <w:lvl w:ilvl="6" w:tplc="117C2446" w:tentative="1">
      <w:start w:val="1"/>
      <w:numFmt w:val="decimal"/>
      <w:lvlText w:val="%7."/>
      <w:lvlJc w:val="left"/>
      <w:pPr>
        <w:ind w:left="5040" w:hanging="360"/>
      </w:pPr>
    </w:lvl>
    <w:lvl w:ilvl="7" w:tplc="DEF06008" w:tentative="1">
      <w:start w:val="1"/>
      <w:numFmt w:val="lowerLetter"/>
      <w:lvlText w:val="%8."/>
      <w:lvlJc w:val="left"/>
      <w:pPr>
        <w:ind w:left="5760" w:hanging="360"/>
      </w:pPr>
    </w:lvl>
    <w:lvl w:ilvl="8" w:tplc="902442FE" w:tentative="1">
      <w:start w:val="1"/>
      <w:numFmt w:val="lowerRoman"/>
      <w:lvlText w:val="%9."/>
      <w:lvlJc w:val="right"/>
      <w:pPr>
        <w:ind w:left="6480" w:hanging="180"/>
      </w:pPr>
    </w:lvl>
  </w:abstractNum>
  <w:abstractNum w:abstractNumId="6">
    <w:nsid w:val="4E295007"/>
    <w:multiLevelType w:val="hybridMultilevel"/>
    <w:tmpl w:val="F23226F0"/>
    <w:lvl w:ilvl="0" w:tplc="4B2C5FE0">
      <w:start w:val="1"/>
      <w:numFmt w:val="lowerRoman"/>
      <w:lvlText w:val="%1."/>
      <w:lvlJc w:val="left"/>
      <w:pPr>
        <w:ind w:left="780" w:hanging="720"/>
      </w:pPr>
      <w:rPr>
        <w:rFonts w:hint="default"/>
      </w:rPr>
    </w:lvl>
    <w:lvl w:ilvl="1" w:tplc="897A9F56" w:tentative="1">
      <w:start w:val="1"/>
      <w:numFmt w:val="lowerLetter"/>
      <w:lvlText w:val="%2."/>
      <w:lvlJc w:val="left"/>
      <w:pPr>
        <w:ind w:left="1140" w:hanging="360"/>
      </w:pPr>
    </w:lvl>
    <w:lvl w:ilvl="2" w:tplc="588A0AF6" w:tentative="1">
      <w:start w:val="1"/>
      <w:numFmt w:val="lowerRoman"/>
      <w:lvlText w:val="%3."/>
      <w:lvlJc w:val="right"/>
      <w:pPr>
        <w:ind w:left="1860" w:hanging="180"/>
      </w:pPr>
    </w:lvl>
    <w:lvl w:ilvl="3" w:tplc="E86AB9E2" w:tentative="1">
      <w:start w:val="1"/>
      <w:numFmt w:val="decimal"/>
      <w:lvlText w:val="%4."/>
      <w:lvlJc w:val="left"/>
      <w:pPr>
        <w:ind w:left="2580" w:hanging="360"/>
      </w:pPr>
    </w:lvl>
    <w:lvl w:ilvl="4" w:tplc="B3C4E0CA" w:tentative="1">
      <w:start w:val="1"/>
      <w:numFmt w:val="lowerLetter"/>
      <w:lvlText w:val="%5."/>
      <w:lvlJc w:val="left"/>
      <w:pPr>
        <w:ind w:left="3300" w:hanging="360"/>
      </w:pPr>
    </w:lvl>
    <w:lvl w:ilvl="5" w:tplc="27E62112" w:tentative="1">
      <w:start w:val="1"/>
      <w:numFmt w:val="lowerRoman"/>
      <w:lvlText w:val="%6."/>
      <w:lvlJc w:val="right"/>
      <w:pPr>
        <w:ind w:left="4020" w:hanging="180"/>
      </w:pPr>
    </w:lvl>
    <w:lvl w:ilvl="6" w:tplc="FAA66630" w:tentative="1">
      <w:start w:val="1"/>
      <w:numFmt w:val="decimal"/>
      <w:lvlText w:val="%7."/>
      <w:lvlJc w:val="left"/>
      <w:pPr>
        <w:ind w:left="4740" w:hanging="360"/>
      </w:pPr>
    </w:lvl>
    <w:lvl w:ilvl="7" w:tplc="BEF2C7E8" w:tentative="1">
      <w:start w:val="1"/>
      <w:numFmt w:val="lowerLetter"/>
      <w:lvlText w:val="%8."/>
      <w:lvlJc w:val="left"/>
      <w:pPr>
        <w:ind w:left="5460" w:hanging="360"/>
      </w:pPr>
    </w:lvl>
    <w:lvl w:ilvl="8" w:tplc="BBCC0140" w:tentative="1">
      <w:start w:val="1"/>
      <w:numFmt w:val="lowerRoman"/>
      <w:lvlText w:val="%9."/>
      <w:lvlJc w:val="right"/>
      <w:pPr>
        <w:ind w:left="6180" w:hanging="180"/>
      </w:pPr>
    </w:lvl>
  </w:abstractNum>
  <w:abstractNum w:abstractNumId="7">
    <w:nsid w:val="4FF06ECF"/>
    <w:multiLevelType w:val="hybridMultilevel"/>
    <w:tmpl w:val="234A3FB6"/>
    <w:lvl w:ilvl="0" w:tplc="16AE5550">
      <w:start w:val="1"/>
      <w:numFmt w:val="lowerRoman"/>
      <w:lvlText w:val="%1."/>
      <w:lvlJc w:val="left"/>
      <w:pPr>
        <w:ind w:left="1080" w:hanging="720"/>
      </w:pPr>
      <w:rPr>
        <w:rFonts w:hint="default"/>
      </w:rPr>
    </w:lvl>
    <w:lvl w:ilvl="1" w:tplc="5DE46F9A" w:tentative="1">
      <w:start w:val="1"/>
      <w:numFmt w:val="lowerLetter"/>
      <w:lvlText w:val="%2."/>
      <w:lvlJc w:val="left"/>
      <w:pPr>
        <w:ind w:left="1440" w:hanging="360"/>
      </w:pPr>
    </w:lvl>
    <w:lvl w:ilvl="2" w:tplc="CE286C02" w:tentative="1">
      <w:start w:val="1"/>
      <w:numFmt w:val="lowerRoman"/>
      <w:lvlText w:val="%3."/>
      <w:lvlJc w:val="right"/>
      <w:pPr>
        <w:ind w:left="2160" w:hanging="180"/>
      </w:pPr>
    </w:lvl>
    <w:lvl w:ilvl="3" w:tplc="02386132" w:tentative="1">
      <w:start w:val="1"/>
      <w:numFmt w:val="decimal"/>
      <w:lvlText w:val="%4."/>
      <w:lvlJc w:val="left"/>
      <w:pPr>
        <w:ind w:left="2880" w:hanging="360"/>
      </w:pPr>
    </w:lvl>
    <w:lvl w:ilvl="4" w:tplc="35929B68" w:tentative="1">
      <w:start w:val="1"/>
      <w:numFmt w:val="lowerLetter"/>
      <w:lvlText w:val="%5."/>
      <w:lvlJc w:val="left"/>
      <w:pPr>
        <w:ind w:left="3600" w:hanging="360"/>
      </w:pPr>
    </w:lvl>
    <w:lvl w:ilvl="5" w:tplc="8F4CCED2" w:tentative="1">
      <w:start w:val="1"/>
      <w:numFmt w:val="lowerRoman"/>
      <w:lvlText w:val="%6."/>
      <w:lvlJc w:val="right"/>
      <w:pPr>
        <w:ind w:left="4320" w:hanging="180"/>
      </w:pPr>
    </w:lvl>
    <w:lvl w:ilvl="6" w:tplc="0198979C" w:tentative="1">
      <w:start w:val="1"/>
      <w:numFmt w:val="decimal"/>
      <w:lvlText w:val="%7."/>
      <w:lvlJc w:val="left"/>
      <w:pPr>
        <w:ind w:left="5040" w:hanging="360"/>
      </w:pPr>
    </w:lvl>
    <w:lvl w:ilvl="7" w:tplc="B95A69C8" w:tentative="1">
      <w:start w:val="1"/>
      <w:numFmt w:val="lowerLetter"/>
      <w:lvlText w:val="%8."/>
      <w:lvlJc w:val="left"/>
      <w:pPr>
        <w:ind w:left="5760" w:hanging="360"/>
      </w:pPr>
    </w:lvl>
    <w:lvl w:ilvl="8" w:tplc="738E6DEA" w:tentative="1">
      <w:start w:val="1"/>
      <w:numFmt w:val="lowerRoman"/>
      <w:lvlText w:val="%9."/>
      <w:lvlJc w:val="right"/>
      <w:pPr>
        <w:ind w:left="6480" w:hanging="180"/>
      </w:pPr>
    </w:lvl>
  </w:abstractNum>
  <w:abstractNum w:abstractNumId="8">
    <w:nsid w:val="5A176C39"/>
    <w:multiLevelType w:val="hybridMultilevel"/>
    <w:tmpl w:val="6ED69F1E"/>
    <w:lvl w:ilvl="0" w:tplc="326001BA">
      <w:start w:val="1"/>
      <w:numFmt w:val="lowerRoman"/>
      <w:lvlText w:val="%1."/>
      <w:lvlJc w:val="left"/>
      <w:pPr>
        <w:ind w:left="1080" w:hanging="720"/>
      </w:pPr>
      <w:rPr>
        <w:rFonts w:hint="default"/>
      </w:rPr>
    </w:lvl>
    <w:lvl w:ilvl="1" w:tplc="82F0B808" w:tentative="1">
      <w:start w:val="1"/>
      <w:numFmt w:val="lowerLetter"/>
      <w:lvlText w:val="%2."/>
      <w:lvlJc w:val="left"/>
      <w:pPr>
        <w:ind w:left="1440" w:hanging="360"/>
      </w:pPr>
    </w:lvl>
    <w:lvl w:ilvl="2" w:tplc="85FECCA0" w:tentative="1">
      <w:start w:val="1"/>
      <w:numFmt w:val="lowerRoman"/>
      <w:lvlText w:val="%3."/>
      <w:lvlJc w:val="right"/>
      <w:pPr>
        <w:ind w:left="2160" w:hanging="180"/>
      </w:pPr>
    </w:lvl>
    <w:lvl w:ilvl="3" w:tplc="A2A0633A" w:tentative="1">
      <w:start w:val="1"/>
      <w:numFmt w:val="decimal"/>
      <w:lvlText w:val="%4."/>
      <w:lvlJc w:val="left"/>
      <w:pPr>
        <w:ind w:left="2880" w:hanging="360"/>
      </w:pPr>
    </w:lvl>
    <w:lvl w:ilvl="4" w:tplc="1DBC0010" w:tentative="1">
      <w:start w:val="1"/>
      <w:numFmt w:val="lowerLetter"/>
      <w:lvlText w:val="%5."/>
      <w:lvlJc w:val="left"/>
      <w:pPr>
        <w:ind w:left="3600" w:hanging="360"/>
      </w:pPr>
    </w:lvl>
    <w:lvl w:ilvl="5" w:tplc="AB42A354" w:tentative="1">
      <w:start w:val="1"/>
      <w:numFmt w:val="lowerRoman"/>
      <w:lvlText w:val="%6."/>
      <w:lvlJc w:val="right"/>
      <w:pPr>
        <w:ind w:left="4320" w:hanging="180"/>
      </w:pPr>
    </w:lvl>
    <w:lvl w:ilvl="6" w:tplc="46325C58" w:tentative="1">
      <w:start w:val="1"/>
      <w:numFmt w:val="decimal"/>
      <w:lvlText w:val="%7."/>
      <w:lvlJc w:val="left"/>
      <w:pPr>
        <w:ind w:left="5040" w:hanging="360"/>
      </w:pPr>
    </w:lvl>
    <w:lvl w:ilvl="7" w:tplc="152449FA" w:tentative="1">
      <w:start w:val="1"/>
      <w:numFmt w:val="lowerLetter"/>
      <w:lvlText w:val="%8."/>
      <w:lvlJc w:val="left"/>
      <w:pPr>
        <w:ind w:left="5760" w:hanging="360"/>
      </w:pPr>
    </w:lvl>
    <w:lvl w:ilvl="8" w:tplc="75A23FB0"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8"/>
  </w:num>
  <w:num w:numId="5">
    <w:abstractNumId w:val="6"/>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400"/>
    <w:rsid w:val="000038F7"/>
    <w:rsid w:val="00006E98"/>
    <w:rsid w:val="00007C41"/>
    <w:rsid w:val="00007CF7"/>
    <w:rsid w:val="00015B1B"/>
    <w:rsid w:val="00021A3B"/>
    <w:rsid w:val="0002758A"/>
    <w:rsid w:val="00034A53"/>
    <w:rsid w:val="00034CDA"/>
    <w:rsid w:val="00037790"/>
    <w:rsid w:val="000527DF"/>
    <w:rsid w:val="000533AA"/>
    <w:rsid w:val="000536EB"/>
    <w:rsid w:val="00055981"/>
    <w:rsid w:val="000653E9"/>
    <w:rsid w:val="0007491A"/>
    <w:rsid w:val="000802C4"/>
    <w:rsid w:val="000841B8"/>
    <w:rsid w:val="000854F4"/>
    <w:rsid w:val="00085BA1"/>
    <w:rsid w:val="00090E98"/>
    <w:rsid w:val="0009328A"/>
    <w:rsid w:val="00095707"/>
    <w:rsid w:val="00097619"/>
    <w:rsid w:val="000A06BC"/>
    <w:rsid w:val="000B6373"/>
    <w:rsid w:val="000C16B0"/>
    <w:rsid w:val="000C5A6D"/>
    <w:rsid w:val="000C60A5"/>
    <w:rsid w:val="000C7712"/>
    <w:rsid w:val="000D3407"/>
    <w:rsid w:val="000D548E"/>
    <w:rsid w:val="000D7D37"/>
    <w:rsid w:val="000F0907"/>
    <w:rsid w:val="000F1727"/>
    <w:rsid w:val="000F2F7D"/>
    <w:rsid w:val="000F7D04"/>
    <w:rsid w:val="00105095"/>
    <w:rsid w:val="00106356"/>
    <w:rsid w:val="001155E3"/>
    <w:rsid w:val="00116653"/>
    <w:rsid w:val="00117ABE"/>
    <w:rsid w:val="001234E0"/>
    <w:rsid w:val="00127FFA"/>
    <w:rsid w:val="00130CEF"/>
    <w:rsid w:val="00135395"/>
    <w:rsid w:val="001361F4"/>
    <w:rsid w:val="0013736C"/>
    <w:rsid w:val="001376A3"/>
    <w:rsid w:val="00141275"/>
    <w:rsid w:val="00143122"/>
    <w:rsid w:val="00161116"/>
    <w:rsid w:val="00166710"/>
    <w:rsid w:val="001709B7"/>
    <w:rsid w:val="00171823"/>
    <w:rsid w:val="00173017"/>
    <w:rsid w:val="00174D4F"/>
    <w:rsid w:val="001750E6"/>
    <w:rsid w:val="001830CB"/>
    <w:rsid w:val="00186BCB"/>
    <w:rsid w:val="00190BD4"/>
    <w:rsid w:val="00191CA8"/>
    <w:rsid w:val="00193F43"/>
    <w:rsid w:val="001945A0"/>
    <w:rsid w:val="001A2A7C"/>
    <w:rsid w:val="001B3DF6"/>
    <w:rsid w:val="001B7FCC"/>
    <w:rsid w:val="001C2C1B"/>
    <w:rsid w:val="001C7981"/>
    <w:rsid w:val="001D04BC"/>
    <w:rsid w:val="001E0AF2"/>
    <w:rsid w:val="001E1A21"/>
    <w:rsid w:val="001E213D"/>
    <w:rsid w:val="001E2BB4"/>
    <w:rsid w:val="001E6547"/>
    <w:rsid w:val="001F2907"/>
    <w:rsid w:val="001F38E1"/>
    <w:rsid w:val="001F4996"/>
    <w:rsid w:val="001F584A"/>
    <w:rsid w:val="0020067C"/>
    <w:rsid w:val="00200D63"/>
    <w:rsid w:val="00201287"/>
    <w:rsid w:val="00203965"/>
    <w:rsid w:val="002119E6"/>
    <w:rsid w:val="0021339B"/>
    <w:rsid w:val="00216D35"/>
    <w:rsid w:val="0022281D"/>
    <w:rsid w:val="00224515"/>
    <w:rsid w:val="002260AE"/>
    <w:rsid w:val="00226E9A"/>
    <w:rsid w:val="00227023"/>
    <w:rsid w:val="002271C9"/>
    <w:rsid w:val="00227655"/>
    <w:rsid w:val="00227D2E"/>
    <w:rsid w:val="002352E9"/>
    <w:rsid w:val="00236D70"/>
    <w:rsid w:val="0024368A"/>
    <w:rsid w:val="002444E1"/>
    <w:rsid w:val="00244AD9"/>
    <w:rsid w:val="0024776A"/>
    <w:rsid w:val="00253663"/>
    <w:rsid w:val="002539D3"/>
    <w:rsid w:val="00253EC9"/>
    <w:rsid w:val="0025743E"/>
    <w:rsid w:val="002574BA"/>
    <w:rsid w:val="002607E4"/>
    <w:rsid w:val="0026367C"/>
    <w:rsid w:val="00266FF9"/>
    <w:rsid w:val="00271247"/>
    <w:rsid w:val="00271BBF"/>
    <w:rsid w:val="00281129"/>
    <w:rsid w:val="0028297C"/>
    <w:rsid w:val="002850E3"/>
    <w:rsid w:val="00294B62"/>
    <w:rsid w:val="00294F22"/>
    <w:rsid w:val="00295BC8"/>
    <w:rsid w:val="002A217B"/>
    <w:rsid w:val="002A6E7B"/>
    <w:rsid w:val="002A76E7"/>
    <w:rsid w:val="002B4502"/>
    <w:rsid w:val="002C2003"/>
    <w:rsid w:val="002C3F68"/>
    <w:rsid w:val="002C5EB5"/>
    <w:rsid w:val="002E13D7"/>
    <w:rsid w:val="002E29B1"/>
    <w:rsid w:val="002E44D6"/>
    <w:rsid w:val="002F32C0"/>
    <w:rsid w:val="002F6CF0"/>
    <w:rsid w:val="002F713B"/>
    <w:rsid w:val="002F722B"/>
    <w:rsid w:val="002F7E81"/>
    <w:rsid w:val="003041DE"/>
    <w:rsid w:val="00305775"/>
    <w:rsid w:val="00311997"/>
    <w:rsid w:val="003240A4"/>
    <w:rsid w:val="00325643"/>
    <w:rsid w:val="00325E30"/>
    <w:rsid w:val="003358A8"/>
    <w:rsid w:val="00336ECE"/>
    <w:rsid w:val="00345611"/>
    <w:rsid w:val="003551A7"/>
    <w:rsid w:val="00372124"/>
    <w:rsid w:val="003735EE"/>
    <w:rsid w:val="003759E5"/>
    <w:rsid w:val="00387C50"/>
    <w:rsid w:val="00390D68"/>
    <w:rsid w:val="0039793A"/>
    <w:rsid w:val="003A1464"/>
    <w:rsid w:val="003A4450"/>
    <w:rsid w:val="003A60AA"/>
    <w:rsid w:val="003B5F6E"/>
    <w:rsid w:val="003B71A4"/>
    <w:rsid w:val="003C0B3C"/>
    <w:rsid w:val="003C0DF4"/>
    <w:rsid w:val="003C1AF3"/>
    <w:rsid w:val="003C5098"/>
    <w:rsid w:val="003E5BFA"/>
    <w:rsid w:val="003E6766"/>
    <w:rsid w:val="003F29B4"/>
    <w:rsid w:val="00401452"/>
    <w:rsid w:val="00407E5C"/>
    <w:rsid w:val="004304BA"/>
    <w:rsid w:val="0043275A"/>
    <w:rsid w:val="004409E5"/>
    <w:rsid w:val="0045033D"/>
    <w:rsid w:val="004543FB"/>
    <w:rsid w:val="00455350"/>
    <w:rsid w:val="00456BAB"/>
    <w:rsid w:val="00456E4F"/>
    <w:rsid w:val="00460D4F"/>
    <w:rsid w:val="00463B5C"/>
    <w:rsid w:val="00471F8D"/>
    <w:rsid w:val="00473BB4"/>
    <w:rsid w:val="004760DE"/>
    <w:rsid w:val="00477D37"/>
    <w:rsid w:val="00481F02"/>
    <w:rsid w:val="0048739F"/>
    <w:rsid w:val="00487970"/>
    <w:rsid w:val="004A47BE"/>
    <w:rsid w:val="004A4BDE"/>
    <w:rsid w:val="004B01C4"/>
    <w:rsid w:val="004B15EC"/>
    <w:rsid w:val="004B522B"/>
    <w:rsid w:val="004C4AFB"/>
    <w:rsid w:val="004D4599"/>
    <w:rsid w:val="004E0C5E"/>
    <w:rsid w:val="004E7E58"/>
    <w:rsid w:val="004F213F"/>
    <w:rsid w:val="004F376F"/>
    <w:rsid w:val="004F6382"/>
    <w:rsid w:val="004F77BB"/>
    <w:rsid w:val="00501305"/>
    <w:rsid w:val="00506447"/>
    <w:rsid w:val="005070DF"/>
    <w:rsid w:val="00517011"/>
    <w:rsid w:val="00520243"/>
    <w:rsid w:val="00525D18"/>
    <w:rsid w:val="00532540"/>
    <w:rsid w:val="00544AD0"/>
    <w:rsid w:val="00544D76"/>
    <w:rsid w:val="00556372"/>
    <w:rsid w:val="0056386C"/>
    <w:rsid w:val="005679BD"/>
    <w:rsid w:val="00581F4F"/>
    <w:rsid w:val="0058342B"/>
    <w:rsid w:val="00585235"/>
    <w:rsid w:val="00585348"/>
    <w:rsid w:val="005872B1"/>
    <w:rsid w:val="005920A9"/>
    <w:rsid w:val="005927CE"/>
    <w:rsid w:val="00593851"/>
    <w:rsid w:val="0059441F"/>
    <w:rsid w:val="00595253"/>
    <w:rsid w:val="005A3E81"/>
    <w:rsid w:val="005A623E"/>
    <w:rsid w:val="005B020E"/>
    <w:rsid w:val="005B27EA"/>
    <w:rsid w:val="005B3E00"/>
    <w:rsid w:val="005B6FA3"/>
    <w:rsid w:val="005C4708"/>
    <w:rsid w:val="005D3D40"/>
    <w:rsid w:val="005E05D7"/>
    <w:rsid w:val="005F040C"/>
    <w:rsid w:val="005F0E6D"/>
    <w:rsid w:val="005F29CB"/>
    <w:rsid w:val="005F72E7"/>
    <w:rsid w:val="00606980"/>
    <w:rsid w:val="006148BC"/>
    <w:rsid w:val="00615214"/>
    <w:rsid w:val="00620088"/>
    <w:rsid w:val="00623FAE"/>
    <w:rsid w:val="00625BF8"/>
    <w:rsid w:val="00630754"/>
    <w:rsid w:val="0063393F"/>
    <w:rsid w:val="0063509D"/>
    <w:rsid w:val="00635EA0"/>
    <w:rsid w:val="00640A6B"/>
    <w:rsid w:val="00644516"/>
    <w:rsid w:val="006466AE"/>
    <w:rsid w:val="006467FD"/>
    <w:rsid w:val="006534F7"/>
    <w:rsid w:val="0066132E"/>
    <w:rsid w:val="006621CE"/>
    <w:rsid w:val="006626C7"/>
    <w:rsid w:val="00663310"/>
    <w:rsid w:val="00680D61"/>
    <w:rsid w:val="00685BD8"/>
    <w:rsid w:val="006B6A42"/>
    <w:rsid w:val="006C0C2B"/>
    <w:rsid w:val="006D5B41"/>
    <w:rsid w:val="006D60B8"/>
    <w:rsid w:val="006E0943"/>
    <w:rsid w:val="006E5155"/>
    <w:rsid w:val="006E6334"/>
    <w:rsid w:val="006F0187"/>
    <w:rsid w:val="006F546F"/>
    <w:rsid w:val="006F5BA5"/>
    <w:rsid w:val="00703201"/>
    <w:rsid w:val="00705757"/>
    <w:rsid w:val="00706FC1"/>
    <w:rsid w:val="00717CB9"/>
    <w:rsid w:val="007242C2"/>
    <w:rsid w:val="00730475"/>
    <w:rsid w:val="007304AB"/>
    <w:rsid w:val="00730C42"/>
    <w:rsid w:val="00737063"/>
    <w:rsid w:val="00746628"/>
    <w:rsid w:val="00747415"/>
    <w:rsid w:val="00752DDE"/>
    <w:rsid w:val="0076120C"/>
    <w:rsid w:val="00763464"/>
    <w:rsid w:val="007672A7"/>
    <w:rsid w:val="0076730E"/>
    <w:rsid w:val="0077395B"/>
    <w:rsid w:val="00775A19"/>
    <w:rsid w:val="00775D23"/>
    <w:rsid w:val="0079435D"/>
    <w:rsid w:val="00795B12"/>
    <w:rsid w:val="00797F0A"/>
    <w:rsid w:val="007A1334"/>
    <w:rsid w:val="007A2125"/>
    <w:rsid w:val="007A30CD"/>
    <w:rsid w:val="007A4A2E"/>
    <w:rsid w:val="007A55FE"/>
    <w:rsid w:val="007A57D1"/>
    <w:rsid w:val="007B013A"/>
    <w:rsid w:val="007B49D6"/>
    <w:rsid w:val="007B7832"/>
    <w:rsid w:val="007D109E"/>
    <w:rsid w:val="007E06E6"/>
    <w:rsid w:val="007F1400"/>
    <w:rsid w:val="007F16B4"/>
    <w:rsid w:val="007F2FE7"/>
    <w:rsid w:val="007F4F1E"/>
    <w:rsid w:val="007F6109"/>
    <w:rsid w:val="007F726F"/>
    <w:rsid w:val="00800CDB"/>
    <w:rsid w:val="00817778"/>
    <w:rsid w:val="008224CA"/>
    <w:rsid w:val="008264DB"/>
    <w:rsid w:val="00830F0B"/>
    <w:rsid w:val="00836AE8"/>
    <w:rsid w:val="00841EA8"/>
    <w:rsid w:val="008446BE"/>
    <w:rsid w:val="00846D3A"/>
    <w:rsid w:val="00852826"/>
    <w:rsid w:val="0085527E"/>
    <w:rsid w:val="00856CE9"/>
    <w:rsid w:val="008666F2"/>
    <w:rsid w:val="00866B4A"/>
    <w:rsid w:val="008731DD"/>
    <w:rsid w:val="00873591"/>
    <w:rsid w:val="0089038B"/>
    <w:rsid w:val="008966FE"/>
    <w:rsid w:val="008975BF"/>
    <w:rsid w:val="008A0DCD"/>
    <w:rsid w:val="008A5F71"/>
    <w:rsid w:val="008B394F"/>
    <w:rsid w:val="008B736E"/>
    <w:rsid w:val="008C6189"/>
    <w:rsid w:val="008C653F"/>
    <w:rsid w:val="008D1073"/>
    <w:rsid w:val="008D35AD"/>
    <w:rsid w:val="008D4915"/>
    <w:rsid w:val="008E06C8"/>
    <w:rsid w:val="008E1D36"/>
    <w:rsid w:val="008E6231"/>
    <w:rsid w:val="008F2F15"/>
    <w:rsid w:val="00900BF8"/>
    <w:rsid w:val="009044C6"/>
    <w:rsid w:val="00907AB8"/>
    <w:rsid w:val="00912C52"/>
    <w:rsid w:val="009174D5"/>
    <w:rsid w:val="00931547"/>
    <w:rsid w:val="00933AD7"/>
    <w:rsid w:val="00934874"/>
    <w:rsid w:val="009427AA"/>
    <w:rsid w:val="00944748"/>
    <w:rsid w:val="009520E0"/>
    <w:rsid w:val="00952FE9"/>
    <w:rsid w:val="00953288"/>
    <w:rsid w:val="00954C3B"/>
    <w:rsid w:val="00977CFC"/>
    <w:rsid w:val="0098268E"/>
    <w:rsid w:val="009838FA"/>
    <w:rsid w:val="00987C72"/>
    <w:rsid w:val="00990FD5"/>
    <w:rsid w:val="00996175"/>
    <w:rsid w:val="00996A47"/>
    <w:rsid w:val="009A087E"/>
    <w:rsid w:val="009A1B07"/>
    <w:rsid w:val="009A2A56"/>
    <w:rsid w:val="009A4D6B"/>
    <w:rsid w:val="009C415C"/>
    <w:rsid w:val="009C568C"/>
    <w:rsid w:val="009D1220"/>
    <w:rsid w:val="009D1231"/>
    <w:rsid w:val="009E14F6"/>
    <w:rsid w:val="009E1F5F"/>
    <w:rsid w:val="009E3380"/>
    <w:rsid w:val="009E5035"/>
    <w:rsid w:val="009E6122"/>
    <w:rsid w:val="00A0254E"/>
    <w:rsid w:val="00A03F98"/>
    <w:rsid w:val="00A0722B"/>
    <w:rsid w:val="00A1150A"/>
    <w:rsid w:val="00A13D45"/>
    <w:rsid w:val="00A264B6"/>
    <w:rsid w:val="00A410C4"/>
    <w:rsid w:val="00A419ED"/>
    <w:rsid w:val="00A43033"/>
    <w:rsid w:val="00A50737"/>
    <w:rsid w:val="00A509DE"/>
    <w:rsid w:val="00A56A4A"/>
    <w:rsid w:val="00A7737F"/>
    <w:rsid w:val="00A87283"/>
    <w:rsid w:val="00A9230F"/>
    <w:rsid w:val="00A935D8"/>
    <w:rsid w:val="00A97BD8"/>
    <w:rsid w:val="00AA1768"/>
    <w:rsid w:val="00AA1D33"/>
    <w:rsid w:val="00AA21BD"/>
    <w:rsid w:val="00AA4ACB"/>
    <w:rsid w:val="00AA6A6F"/>
    <w:rsid w:val="00AB0D78"/>
    <w:rsid w:val="00AB3AA9"/>
    <w:rsid w:val="00AC1254"/>
    <w:rsid w:val="00AC14E8"/>
    <w:rsid w:val="00AC2C16"/>
    <w:rsid w:val="00AC4A9D"/>
    <w:rsid w:val="00AC57C5"/>
    <w:rsid w:val="00AC6246"/>
    <w:rsid w:val="00AC6704"/>
    <w:rsid w:val="00AC6E03"/>
    <w:rsid w:val="00AC7F2E"/>
    <w:rsid w:val="00AD0402"/>
    <w:rsid w:val="00AD1B17"/>
    <w:rsid w:val="00AD22D0"/>
    <w:rsid w:val="00AE417A"/>
    <w:rsid w:val="00AF2085"/>
    <w:rsid w:val="00AF3230"/>
    <w:rsid w:val="00AF462D"/>
    <w:rsid w:val="00B120E5"/>
    <w:rsid w:val="00B13498"/>
    <w:rsid w:val="00B24CB7"/>
    <w:rsid w:val="00B31785"/>
    <w:rsid w:val="00B323CA"/>
    <w:rsid w:val="00B433F3"/>
    <w:rsid w:val="00B43B29"/>
    <w:rsid w:val="00B4692D"/>
    <w:rsid w:val="00B47277"/>
    <w:rsid w:val="00B518F5"/>
    <w:rsid w:val="00B53EA5"/>
    <w:rsid w:val="00B62C14"/>
    <w:rsid w:val="00B67C8E"/>
    <w:rsid w:val="00B77056"/>
    <w:rsid w:val="00B8153A"/>
    <w:rsid w:val="00B872C0"/>
    <w:rsid w:val="00B96C72"/>
    <w:rsid w:val="00BA4FBA"/>
    <w:rsid w:val="00BB7C6D"/>
    <w:rsid w:val="00BD1DBB"/>
    <w:rsid w:val="00BD49EE"/>
    <w:rsid w:val="00BD7B6A"/>
    <w:rsid w:val="00BE268F"/>
    <w:rsid w:val="00BE32BB"/>
    <w:rsid w:val="00BE48E1"/>
    <w:rsid w:val="00BE61B2"/>
    <w:rsid w:val="00BF4104"/>
    <w:rsid w:val="00BF449C"/>
    <w:rsid w:val="00BF7EE0"/>
    <w:rsid w:val="00C04CA0"/>
    <w:rsid w:val="00C13C28"/>
    <w:rsid w:val="00C14350"/>
    <w:rsid w:val="00C14855"/>
    <w:rsid w:val="00C158B7"/>
    <w:rsid w:val="00C214A5"/>
    <w:rsid w:val="00C33093"/>
    <w:rsid w:val="00C45E6A"/>
    <w:rsid w:val="00C516C9"/>
    <w:rsid w:val="00C56F57"/>
    <w:rsid w:val="00C6111A"/>
    <w:rsid w:val="00C830AF"/>
    <w:rsid w:val="00C84B8F"/>
    <w:rsid w:val="00C90659"/>
    <w:rsid w:val="00C93791"/>
    <w:rsid w:val="00CA1EF4"/>
    <w:rsid w:val="00CA7D2C"/>
    <w:rsid w:val="00CB13C4"/>
    <w:rsid w:val="00CC2EBD"/>
    <w:rsid w:val="00CC4935"/>
    <w:rsid w:val="00CD78E8"/>
    <w:rsid w:val="00CD7900"/>
    <w:rsid w:val="00CE00C0"/>
    <w:rsid w:val="00CE299B"/>
    <w:rsid w:val="00CE3B5E"/>
    <w:rsid w:val="00CE5FFB"/>
    <w:rsid w:val="00CF2C6E"/>
    <w:rsid w:val="00CF3A13"/>
    <w:rsid w:val="00CF504F"/>
    <w:rsid w:val="00D0290A"/>
    <w:rsid w:val="00D053AA"/>
    <w:rsid w:val="00D0594C"/>
    <w:rsid w:val="00D05B9F"/>
    <w:rsid w:val="00D13863"/>
    <w:rsid w:val="00D152A1"/>
    <w:rsid w:val="00D16DCE"/>
    <w:rsid w:val="00D211B9"/>
    <w:rsid w:val="00D26DDE"/>
    <w:rsid w:val="00D32859"/>
    <w:rsid w:val="00D404DC"/>
    <w:rsid w:val="00D4102D"/>
    <w:rsid w:val="00D45846"/>
    <w:rsid w:val="00D61220"/>
    <w:rsid w:val="00D64A5E"/>
    <w:rsid w:val="00D71B8D"/>
    <w:rsid w:val="00D76D09"/>
    <w:rsid w:val="00D81813"/>
    <w:rsid w:val="00D90DD8"/>
    <w:rsid w:val="00D924B3"/>
    <w:rsid w:val="00D9644D"/>
    <w:rsid w:val="00DA5C42"/>
    <w:rsid w:val="00DA77BF"/>
    <w:rsid w:val="00DB02FD"/>
    <w:rsid w:val="00DB3390"/>
    <w:rsid w:val="00DB4355"/>
    <w:rsid w:val="00DC27F1"/>
    <w:rsid w:val="00DC65FA"/>
    <w:rsid w:val="00DC79E2"/>
    <w:rsid w:val="00DD04DB"/>
    <w:rsid w:val="00DD736B"/>
    <w:rsid w:val="00DE014E"/>
    <w:rsid w:val="00DE1024"/>
    <w:rsid w:val="00DE22BC"/>
    <w:rsid w:val="00DE22F8"/>
    <w:rsid w:val="00DE7F93"/>
    <w:rsid w:val="00DF30F5"/>
    <w:rsid w:val="00DF4666"/>
    <w:rsid w:val="00DF4FD0"/>
    <w:rsid w:val="00DF65ED"/>
    <w:rsid w:val="00DF6C43"/>
    <w:rsid w:val="00DF7055"/>
    <w:rsid w:val="00E00B12"/>
    <w:rsid w:val="00E02D40"/>
    <w:rsid w:val="00E06496"/>
    <w:rsid w:val="00E13FDC"/>
    <w:rsid w:val="00E16DE3"/>
    <w:rsid w:val="00E211E5"/>
    <w:rsid w:val="00E267EE"/>
    <w:rsid w:val="00E27B84"/>
    <w:rsid w:val="00E3171B"/>
    <w:rsid w:val="00E31863"/>
    <w:rsid w:val="00E45861"/>
    <w:rsid w:val="00E53CAE"/>
    <w:rsid w:val="00E5432F"/>
    <w:rsid w:val="00E647EA"/>
    <w:rsid w:val="00E66D22"/>
    <w:rsid w:val="00E66DF7"/>
    <w:rsid w:val="00E714D7"/>
    <w:rsid w:val="00E72189"/>
    <w:rsid w:val="00E749C1"/>
    <w:rsid w:val="00E82313"/>
    <w:rsid w:val="00E86C0E"/>
    <w:rsid w:val="00E87161"/>
    <w:rsid w:val="00E91AB4"/>
    <w:rsid w:val="00E9212C"/>
    <w:rsid w:val="00E9552A"/>
    <w:rsid w:val="00E97A46"/>
    <w:rsid w:val="00EA0FE2"/>
    <w:rsid w:val="00EA479D"/>
    <w:rsid w:val="00EA5301"/>
    <w:rsid w:val="00EB3BCD"/>
    <w:rsid w:val="00EC42B7"/>
    <w:rsid w:val="00EC579A"/>
    <w:rsid w:val="00ED4E07"/>
    <w:rsid w:val="00ED7BFF"/>
    <w:rsid w:val="00EE0CE5"/>
    <w:rsid w:val="00EE70F0"/>
    <w:rsid w:val="00EF02EC"/>
    <w:rsid w:val="00EF4636"/>
    <w:rsid w:val="00F005FB"/>
    <w:rsid w:val="00F03474"/>
    <w:rsid w:val="00F078FE"/>
    <w:rsid w:val="00F12EE2"/>
    <w:rsid w:val="00F13D97"/>
    <w:rsid w:val="00F151DA"/>
    <w:rsid w:val="00F167B5"/>
    <w:rsid w:val="00F20410"/>
    <w:rsid w:val="00F20672"/>
    <w:rsid w:val="00F26F61"/>
    <w:rsid w:val="00F3135D"/>
    <w:rsid w:val="00F32494"/>
    <w:rsid w:val="00F373B6"/>
    <w:rsid w:val="00F40A2C"/>
    <w:rsid w:val="00F418DB"/>
    <w:rsid w:val="00F44DAB"/>
    <w:rsid w:val="00F527C9"/>
    <w:rsid w:val="00F669F8"/>
    <w:rsid w:val="00F73F55"/>
    <w:rsid w:val="00F80867"/>
    <w:rsid w:val="00F811A5"/>
    <w:rsid w:val="00F93BC2"/>
    <w:rsid w:val="00F95300"/>
    <w:rsid w:val="00F958F0"/>
    <w:rsid w:val="00FA0DDD"/>
    <w:rsid w:val="00FB1B40"/>
    <w:rsid w:val="00FB3B55"/>
    <w:rsid w:val="00FC0A46"/>
    <w:rsid w:val="00FC1B45"/>
    <w:rsid w:val="00FC1F43"/>
    <w:rsid w:val="00FD0081"/>
    <w:rsid w:val="00FF2DE0"/>
    <w:rsid w:val="00FF6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40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400"/>
    <w:pPr>
      <w:spacing w:line="240" w:lineRule="auto"/>
      <w:ind w:left="720"/>
      <w:contextualSpacing/>
    </w:pPr>
    <w:rPr>
      <w:rFonts w:eastAsiaTheme="minorEastAsia"/>
    </w:rPr>
  </w:style>
  <w:style w:type="paragraph" w:styleId="Footer">
    <w:name w:val="footer"/>
    <w:basedOn w:val="Normal"/>
    <w:link w:val="FooterChar"/>
    <w:uiPriority w:val="99"/>
    <w:unhideWhenUsed/>
    <w:rsid w:val="007F1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400"/>
  </w:style>
  <w:style w:type="paragraph" w:styleId="Header">
    <w:name w:val="header"/>
    <w:basedOn w:val="Normal"/>
    <w:link w:val="HeaderChar"/>
    <w:uiPriority w:val="99"/>
    <w:unhideWhenUsed/>
    <w:rsid w:val="00BF4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49C"/>
  </w:style>
  <w:style w:type="character" w:styleId="Hyperlink">
    <w:name w:val="Hyperlink"/>
    <w:basedOn w:val="DefaultParagraphFont"/>
    <w:uiPriority w:val="99"/>
    <w:unhideWhenUsed/>
    <w:rsid w:val="008264DB"/>
    <w:rPr>
      <w:color w:val="0000FF" w:themeColor="hyperlink"/>
      <w:u w:val="single"/>
    </w:rPr>
  </w:style>
  <w:style w:type="character" w:styleId="PlaceholderText">
    <w:name w:val="Placeholder Text"/>
    <w:basedOn w:val="DefaultParagraphFont"/>
    <w:uiPriority w:val="99"/>
    <w:semiHidden/>
    <w:rsid w:val="00D152A1"/>
    <w:rPr>
      <w:color w:val="808080"/>
    </w:rPr>
  </w:style>
  <w:style w:type="paragraph" w:styleId="BalloonText">
    <w:name w:val="Balloon Text"/>
    <w:basedOn w:val="Normal"/>
    <w:link w:val="BalloonTextChar"/>
    <w:uiPriority w:val="99"/>
    <w:semiHidden/>
    <w:unhideWhenUsed/>
    <w:rsid w:val="00D15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A1"/>
    <w:rPr>
      <w:rFonts w:ascii="Tahoma" w:hAnsi="Tahoma" w:cs="Tahoma"/>
      <w:sz w:val="16"/>
      <w:szCs w:val="16"/>
    </w:rPr>
  </w:style>
  <w:style w:type="paragraph" w:styleId="Title">
    <w:name w:val="Title"/>
    <w:basedOn w:val="Normal"/>
    <w:next w:val="Normal"/>
    <w:link w:val="TitleChar"/>
    <w:uiPriority w:val="10"/>
    <w:qFormat/>
    <w:rsid w:val="00685B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5BD8"/>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link w:val="NoSpacing"/>
    <w:uiPriority w:val="1"/>
    <w:rsid w:val="001C7981"/>
    <w:rPr>
      <w:rFonts w:ascii="SimSun" w:eastAsia="SimSun" w:hAnsi="SimSun" w:cs="Times New Roman"/>
      <w:lang w:eastAsia="zh-CN"/>
    </w:rPr>
  </w:style>
  <w:style w:type="paragraph" w:styleId="NoSpacing">
    <w:name w:val="No Spacing"/>
    <w:link w:val="NoSpacingChar"/>
    <w:uiPriority w:val="1"/>
    <w:qFormat/>
    <w:rsid w:val="001C7981"/>
    <w:pPr>
      <w:spacing w:after="0" w:line="240" w:lineRule="auto"/>
    </w:pPr>
    <w:rPr>
      <w:rFonts w:ascii="SimSun" w:eastAsia="SimSun" w:hAnsi="SimSun" w:cs="Times New Roman"/>
      <w:lang w:eastAsia="zh-CN"/>
    </w:rPr>
  </w:style>
  <w:style w:type="paragraph" w:styleId="Revision">
    <w:name w:val="Revision"/>
    <w:hidden/>
    <w:uiPriority w:val="99"/>
    <w:semiHidden/>
    <w:rsid w:val="00DD04DB"/>
    <w:pPr>
      <w:spacing w:after="0" w:line="240" w:lineRule="auto"/>
    </w:pPr>
  </w:style>
  <w:style w:type="character" w:styleId="CommentReference">
    <w:name w:val="annotation reference"/>
    <w:basedOn w:val="DefaultParagraphFont"/>
    <w:uiPriority w:val="99"/>
    <w:semiHidden/>
    <w:unhideWhenUsed/>
    <w:rsid w:val="001830CB"/>
    <w:rPr>
      <w:sz w:val="16"/>
      <w:szCs w:val="16"/>
    </w:rPr>
  </w:style>
  <w:style w:type="paragraph" w:styleId="CommentText">
    <w:name w:val="annotation text"/>
    <w:basedOn w:val="Normal"/>
    <w:link w:val="CommentTextChar"/>
    <w:uiPriority w:val="99"/>
    <w:semiHidden/>
    <w:unhideWhenUsed/>
    <w:rsid w:val="001830CB"/>
    <w:pPr>
      <w:spacing w:line="240" w:lineRule="auto"/>
    </w:pPr>
    <w:rPr>
      <w:sz w:val="20"/>
      <w:szCs w:val="20"/>
    </w:rPr>
  </w:style>
  <w:style w:type="character" w:customStyle="1" w:styleId="CommentTextChar">
    <w:name w:val="Comment Text Char"/>
    <w:basedOn w:val="DefaultParagraphFont"/>
    <w:link w:val="CommentText"/>
    <w:uiPriority w:val="99"/>
    <w:semiHidden/>
    <w:rsid w:val="001830CB"/>
    <w:rPr>
      <w:sz w:val="20"/>
      <w:szCs w:val="20"/>
    </w:rPr>
  </w:style>
  <w:style w:type="paragraph" w:styleId="CommentSubject">
    <w:name w:val="annotation subject"/>
    <w:basedOn w:val="CommentText"/>
    <w:next w:val="CommentText"/>
    <w:link w:val="CommentSubjectChar"/>
    <w:uiPriority w:val="99"/>
    <w:semiHidden/>
    <w:unhideWhenUsed/>
    <w:rsid w:val="001830CB"/>
    <w:rPr>
      <w:b/>
      <w:bCs/>
    </w:rPr>
  </w:style>
  <w:style w:type="character" w:customStyle="1" w:styleId="CommentSubjectChar">
    <w:name w:val="Comment Subject Char"/>
    <w:basedOn w:val="CommentTextChar"/>
    <w:link w:val="CommentSubject"/>
    <w:uiPriority w:val="99"/>
    <w:semiHidden/>
    <w:rsid w:val="001830CB"/>
    <w:rPr>
      <w:b/>
      <w:bCs/>
      <w:sz w:val="20"/>
      <w:szCs w:val="20"/>
    </w:rPr>
  </w:style>
  <w:style w:type="character" w:styleId="FollowedHyperlink">
    <w:name w:val="FollowedHyperlink"/>
    <w:basedOn w:val="DefaultParagraphFont"/>
    <w:uiPriority w:val="99"/>
    <w:semiHidden/>
    <w:unhideWhenUsed/>
    <w:rsid w:val="00F204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40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400"/>
    <w:pPr>
      <w:spacing w:line="240" w:lineRule="auto"/>
      <w:ind w:left="720"/>
      <w:contextualSpacing/>
    </w:pPr>
    <w:rPr>
      <w:rFonts w:eastAsiaTheme="minorEastAsia"/>
    </w:rPr>
  </w:style>
  <w:style w:type="paragraph" w:styleId="Footer">
    <w:name w:val="footer"/>
    <w:basedOn w:val="Normal"/>
    <w:link w:val="FooterChar"/>
    <w:uiPriority w:val="99"/>
    <w:unhideWhenUsed/>
    <w:rsid w:val="007F1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400"/>
  </w:style>
  <w:style w:type="paragraph" w:styleId="Header">
    <w:name w:val="header"/>
    <w:basedOn w:val="Normal"/>
    <w:link w:val="HeaderChar"/>
    <w:uiPriority w:val="99"/>
    <w:unhideWhenUsed/>
    <w:rsid w:val="00BF4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49C"/>
  </w:style>
  <w:style w:type="character" w:styleId="Hyperlink">
    <w:name w:val="Hyperlink"/>
    <w:basedOn w:val="DefaultParagraphFont"/>
    <w:uiPriority w:val="99"/>
    <w:unhideWhenUsed/>
    <w:rsid w:val="008264DB"/>
    <w:rPr>
      <w:color w:val="0000FF" w:themeColor="hyperlink"/>
      <w:u w:val="single"/>
    </w:rPr>
  </w:style>
  <w:style w:type="character" w:styleId="PlaceholderText">
    <w:name w:val="Placeholder Text"/>
    <w:basedOn w:val="DefaultParagraphFont"/>
    <w:uiPriority w:val="99"/>
    <w:semiHidden/>
    <w:rsid w:val="00D152A1"/>
    <w:rPr>
      <w:color w:val="808080"/>
    </w:rPr>
  </w:style>
  <w:style w:type="paragraph" w:styleId="BalloonText">
    <w:name w:val="Balloon Text"/>
    <w:basedOn w:val="Normal"/>
    <w:link w:val="BalloonTextChar"/>
    <w:uiPriority w:val="99"/>
    <w:semiHidden/>
    <w:unhideWhenUsed/>
    <w:rsid w:val="00D15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A1"/>
    <w:rPr>
      <w:rFonts w:ascii="Tahoma" w:hAnsi="Tahoma" w:cs="Tahoma"/>
      <w:sz w:val="16"/>
      <w:szCs w:val="16"/>
    </w:rPr>
  </w:style>
  <w:style w:type="paragraph" w:styleId="Title">
    <w:name w:val="Title"/>
    <w:basedOn w:val="Normal"/>
    <w:next w:val="Normal"/>
    <w:link w:val="TitleChar"/>
    <w:uiPriority w:val="10"/>
    <w:qFormat/>
    <w:rsid w:val="00685B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5BD8"/>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link w:val="NoSpacing"/>
    <w:uiPriority w:val="1"/>
    <w:rsid w:val="001C7981"/>
    <w:rPr>
      <w:rFonts w:ascii="SimSun" w:eastAsia="SimSun" w:hAnsi="SimSun" w:cs="Times New Roman"/>
      <w:lang w:eastAsia="zh-CN"/>
    </w:rPr>
  </w:style>
  <w:style w:type="paragraph" w:styleId="NoSpacing">
    <w:name w:val="No Spacing"/>
    <w:link w:val="NoSpacingChar"/>
    <w:uiPriority w:val="1"/>
    <w:qFormat/>
    <w:rsid w:val="001C7981"/>
    <w:pPr>
      <w:spacing w:after="0" w:line="240" w:lineRule="auto"/>
    </w:pPr>
    <w:rPr>
      <w:rFonts w:ascii="SimSun" w:eastAsia="SimSun" w:hAnsi="SimSun" w:cs="Times New Roman"/>
      <w:lang w:eastAsia="zh-CN"/>
    </w:rPr>
  </w:style>
  <w:style w:type="paragraph" w:styleId="Revision">
    <w:name w:val="Revision"/>
    <w:hidden/>
    <w:uiPriority w:val="99"/>
    <w:semiHidden/>
    <w:rsid w:val="00DD04DB"/>
    <w:pPr>
      <w:spacing w:after="0" w:line="240" w:lineRule="auto"/>
    </w:pPr>
  </w:style>
  <w:style w:type="character" w:styleId="CommentReference">
    <w:name w:val="annotation reference"/>
    <w:basedOn w:val="DefaultParagraphFont"/>
    <w:uiPriority w:val="99"/>
    <w:semiHidden/>
    <w:unhideWhenUsed/>
    <w:rsid w:val="001830CB"/>
    <w:rPr>
      <w:sz w:val="16"/>
      <w:szCs w:val="16"/>
    </w:rPr>
  </w:style>
  <w:style w:type="paragraph" w:styleId="CommentText">
    <w:name w:val="annotation text"/>
    <w:basedOn w:val="Normal"/>
    <w:link w:val="CommentTextChar"/>
    <w:uiPriority w:val="99"/>
    <w:semiHidden/>
    <w:unhideWhenUsed/>
    <w:rsid w:val="001830CB"/>
    <w:pPr>
      <w:spacing w:line="240" w:lineRule="auto"/>
    </w:pPr>
    <w:rPr>
      <w:sz w:val="20"/>
      <w:szCs w:val="20"/>
    </w:rPr>
  </w:style>
  <w:style w:type="character" w:customStyle="1" w:styleId="CommentTextChar">
    <w:name w:val="Comment Text Char"/>
    <w:basedOn w:val="DefaultParagraphFont"/>
    <w:link w:val="CommentText"/>
    <w:uiPriority w:val="99"/>
    <w:semiHidden/>
    <w:rsid w:val="001830CB"/>
    <w:rPr>
      <w:sz w:val="20"/>
      <w:szCs w:val="20"/>
    </w:rPr>
  </w:style>
  <w:style w:type="paragraph" w:styleId="CommentSubject">
    <w:name w:val="annotation subject"/>
    <w:basedOn w:val="CommentText"/>
    <w:next w:val="CommentText"/>
    <w:link w:val="CommentSubjectChar"/>
    <w:uiPriority w:val="99"/>
    <w:semiHidden/>
    <w:unhideWhenUsed/>
    <w:rsid w:val="001830CB"/>
    <w:rPr>
      <w:b/>
      <w:bCs/>
    </w:rPr>
  </w:style>
  <w:style w:type="character" w:customStyle="1" w:styleId="CommentSubjectChar">
    <w:name w:val="Comment Subject Char"/>
    <w:basedOn w:val="CommentTextChar"/>
    <w:link w:val="CommentSubject"/>
    <w:uiPriority w:val="99"/>
    <w:semiHidden/>
    <w:rsid w:val="001830CB"/>
    <w:rPr>
      <w:b/>
      <w:bCs/>
      <w:sz w:val="20"/>
      <w:szCs w:val="20"/>
    </w:rPr>
  </w:style>
  <w:style w:type="character" w:styleId="FollowedHyperlink">
    <w:name w:val="FollowedHyperlink"/>
    <w:basedOn w:val="DefaultParagraphFont"/>
    <w:uiPriority w:val="99"/>
    <w:semiHidden/>
    <w:unhideWhenUsed/>
    <w:rsid w:val="00F204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creativecommons.org/licenses/by-nc-sa/4.0/" TargetMode="External"/><Relationship Id="rId14" Type="http://schemas.openxmlformats.org/officeDocument/2006/relationships/hyperlink" Target="https://muse//jhu.edu.%3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5E8CDED-BDDA-40F8-86FE-6A725188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5504</Words>
  <Characters>31375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ignatius</cp:lastModifiedBy>
  <cp:revision>14</cp:revision>
  <dcterms:created xsi:type="dcterms:W3CDTF">2024-08-23T20:29:00Z</dcterms:created>
  <dcterms:modified xsi:type="dcterms:W3CDTF">2024-09-20T06:36:00Z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57face008dcacf74c42bf8239a903e722c4126825237dffda1cf3e46152aeecb</vt:lpwstr>
  </property>
</Properties>
</file>